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FA7DA" w14:textId="5F12CE02" w:rsidR="00AC61BE" w:rsidRPr="00F735E1" w:rsidRDefault="000B4344" w:rsidP="00AC61BE">
      <w:pPr>
        <w:jc w:val="right"/>
        <w:rPr>
          <w:rFonts w:ascii="Times New Roman" w:hAnsi="Times New Roman"/>
          <w:i/>
          <w:iCs/>
          <w:noProof/>
          <w:lang w:eastAsia="ru-RU" w:bidi="ar-SA"/>
        </w:rPr>
      </w:pPr>
      <w:r w:rsidRPr="00F735E1">
        <w:rPr>
          <w:rFonts w:ascii="Times New Roman" w:hAnsi="Times New Roman"/>
          <w:i/>
          <w:iCs/>
          <w:noProof/>
          <w:lang w:eastAsia="ru-RU" w:bidi="ar-SA"/>
        </w:rPr>
        <w:t xml:space="preserve">                                                         </w:t>
      </w:r>
      <w:r w:rsidR="00CF39B7" w:rsidRPr="00F735E1">
        <w:rPr>
          <w:rFonts w:ascii="Times New Roman" w:hAnsi="Times New Roman"/>
          <w:i/>
          <w:iCs/>
          <w:noProof/>
          <w:lang w:eastAsia="ru-RU" w:bidi="ar-SA"/>
        </w:rPr>
        <w:t xml:space="preserve">    </w:t>
      </w:r>
    </w:p>
    <w:p w14:paraId="0DF71D75" w14:textId="77777777" w:rsidR="000B4344" w:rsidRPr="00F735E1" w:rsidRDefault="009D60F1" w:rsidP="00AC6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5E1">
        <w:rPr>
          <w:noProof/>
          <w:lang w:eastAsia="uk-UA" w:bidi="ar-SA"/>
        </w:rPr>
        <w:drawing>
          <wp:inline distT="0" distB="0" distL="0" distR="0" wp14:anchorId="683B54E1" wp14:editId="47341A5F">
            <wp:extent cx="512445" cy="581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1BB03" w14:textId="77777777" w:rsidR="000B4344" w:rsidRPr="00F735E1" w:rsidRDefault="000B4344" w:rsidP="000B434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E0540D" w14:textId="77777777" w:rsidR="000B4344" w:rsidRPr="00F735E1" w:rsidRDefault="000B4344" w:rsidP="000B434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5E1">
        <w:rPr>
          <w:rFonts w:ascii="Times New Roman" w:hAnsi="Times New Roman" w:cs="Times New Roman"/>
          <w:b/>
          <w:sz w:val="28"/>
          <w:szCs w:val="28"/>
        </w:rPr>
        <w:t>БУЧАНСЬКА     МІСЬКА      РАДА</w:t>
      </w:r>
    </w:p>
    <w:p w14:paraId="0B05817E" w14:textId="77777777" w:rsidR="000B4344" w:rsidRPr="00F735E1" w:rsidRDefault="000B4344" w:rsidP="000B4344">
      <w:pPr>
        <w:keepNext/>
        <w:pBdr>
          <w:bottom w:val="single" w:sz="12" w:space="1" w:color="00000A"/>
        </w:pBdr>
        <w:ind w:left="5812" w:hanging="57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35E1">
        <w:rPr>
          <w:rFonts w:ascii="Times New Roman" w:hAnsi="Times New Roman" w:cs="Times New Roman"/>
          <w:b/>
          <w:sz w:val="28"/>
          <w:szCs w:val="28"/>
          <w:lang w:eastAsia="ru-RU"/>
        </w:rPr>
        <w:t>КИЇВСЬКОЇ ОБЛАСТІ</w:t>
      </w:r>
    </w:p>
    <w:p w14:paraId="637C05FB" w14:textId="5F9CD5F6" w:rsidR="003437BB" w:rsidRPr="00F735E1" w:rsidRDefault="005E429C" w:rsidP="003437BB">
      <w:pPr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F735E1">
        <w:rPr>
          <w:b/>
        </w:rPr>
        <w:t>ШІСТНАДЦЯТА</w:t>
      </w:r>
      <w:r w:rsidR="003437BB" w:rsidRPr="00F735E1">
        <w:rPr>
          <w:b/>
        </w:rPr>
        <w:t xml:space="preserve"> СЕСІЯ ВОСЬМОГО  СКЛИКАННЯ</w:t>
      </w:r>
    </w:p>
    <w:p w14:paraId="27FE6506" w14:textId="77777777" w:rsidR="003437BB" w:rsidRPr="00F735E1" w:rsidRDefault="003437BB" w:rsidP="003437BB">
      <w:pPr>
        <w:keepNext/>
        <w:outlineLvl w:val="0"/>
        <w:rPr>
          <w:rFonts w:hint="eastAsia"/>
          <w:b/>
        </w:rPr>
      </w:pPr>
      <w:r w:rsidRPr="00F735E1">
        <w:rPr>
          <w:b/>
        </w:rPr>
        <w:tab/>
      </w:r>
      <w:r w:rsidRPr="00F735E1">
        <w:rPr>
          <w:b/>
        </w:rPr>
        <w:tab/>
      </w:r>
      <w:r w:rsidRPr="00F735E1">
        <w:rPr>
          <w:b/>
        </w:rPr>
        <w:tab/>
      </w:r>
      <w:r w:rsidRPr="00F735E1">
        <w:rPr>
          <w:b/>
        </w:rPr>
        <w:tab/>
      </w:r>
      <w:r w:rsidRPr="00F735E1">
        <w:rPr>
          <w:b/>
        </w:rPr>
        <w:tab/>
      </w:r>
      <w:r w:rsidRPr="00F735E1">
        <w:rPr>
          <w:b/>
        </w:rPr>
        <w:tab/>
      </w:r>
      <w:r w:rsidRPr="00F735E1">
        <w:rPr>
          <w:b/>
        </w:rPr>
        <w:tab/>
      </w:r>
      <w:r w:rsidRPr="00F735E1">
        <w:rPr>
          <w:b/>
        </w:rPr>
        <w:tab/>
      </w:r>
      <w:r w:rsidRPr="00F735E1">
        <w:rPr>
          <w:b/>
        </w:rPr>
        <w:tab/>
      </w:r>
      <w:r w:rsidRPr="00F735E1">
        <w:rPr>
          <w:b/>
        </w:rPr>
        <w:tab/>
      </w:r>
      <w:r w:rsidRPr="00F735E1">
        <w:rPr>
          <w:b/>
        </w:rPr>
        <w:tab/>
      </w:r>
    </w:p>
    <w:p w14:paraId="65764DCD" w14:textId="77777777" w:rsidR="003437BB" w:rsidRPr="00F735E1" w:rsidRDefault="003437BB" w:rsidP="003437BB">
      <w:pPr>
        <w:keepNext/>
        <w:jc w:val="center"/>
        <w:outlineLvl w:val="0"/>
        <w:rPr>
          <w:rFonts w:hint="eastAsia"/>
          <w:b/>
          <w:sz w:val="28"/>
          <w:szCs w:val="28"/>
        </w:rPr>
      </w:pPr>
      <w:r w:rsidRPr="00F735E1">
        <w:rPr>
          <w:b/>
          <w:sz w:val="28"/>
          <w:szCs w:val="28"/>
        </w:rPr>
        <w:t xml:space="preserve">Р  І   Ш   Е   Н   </w:t>
      </w:r>
      <w:proofErr w:type="spellStart"/>
      <w:r w:rsidRPr="00F735E1">
        <w:rPr>
          <w:b/>
          <w:sz w:val="28"/>
          <w:szCs w:val="28"/>
        </w:rPr>
        <w:t>Н</w:t>
      </w:r>
      <w:proofErr w:type="spellEnd"/>
      <w:r w:rsidRPr="00F735E1">
        <w:rPr>
          <w:b/>
          <w:sz w:val="28"/>
          <w:szCs w:val="28"/>
        </w:rPr>
        <w:t xml:space="preserve">   Я</w:t>
      </w:r>
    </w:p>
    <w:p w14:paraId="06939B46" w14:textId="77777777" w:rsidR="003437BB" w:rsidRPr="00F735E1" w:rsidRDefault="003437BB" w:rsidP="003437BB">
      <w:pPr>
        <w:keepNext/>
        <w:jc w:val="center"/>
        <w:outlineLvl w:val="0"/>
        <w:rPr>
          <w:rFonts w:hint="eastAsia"/>
          <w:b/>
        </w:rPr>
      </w:pPr>
    </w:p>
    <w:p w14:paraId="67B89230" w14:textId="38F0E1AE" w:rsidR="003437BB" w:rsidRPr="00F735E1" w:rsidRDefault="003437BB" w:rsidP="003437BB">
      <w:pPr>
        <w:keepNext/>
        <w:widowControl/>
        <w:suppressAutoHyphens w:val="0"/>
        <w:outlineLvl w:val="0"/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</w:pPr>
      <w:r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«2</w:t>
      </w:r>
      <w:r w:rsidR="005E429C"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6</w:t>
      </w:r>
      <w:r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» </w:t>
      </w:r>
      <w:r w:rsidR="00F735E1"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серпня</w:t>
      </w:r>
      <w:r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 2021 р. </w:t>
      </w:r>
      <w:r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ab/>
        <w:t xml:space="preserve">                                                           </w:t>
      </w:r>
      <w:r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ab/>
      </w:r>
      <w:r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ab/>
        <w:t>№</w:t>
      </w:r>
      <w:r w:rsidR="00FD76D8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 1718</w:t>
      </w:r>
      <w:r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 </w:t>
      </w:r>
      <w:r w:rsidR="00FD76D8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– </w:t>
      </w:r>
      <w:r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1</w:t>
      </w:r>
      <w:r w:rsidR="005E429C"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6</w:t>
      </w:r>
      <w:r w:rsidR="00FD76D8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 </w:t>
      </w:r>
      <w:r w:rsidR="00FD76D8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–</w:t>
      </w:r>
      <w:r w:rsidR="00FD76D8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 </w:t>
      </w:r>
      <w:r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VIII</w:t>
      </w:r>
    </w:p>
    <w:p w14:paraId="2ECD1966" w14:textId="77777777" w:rsidR="003437BB" w:rsidRPr="00F735E1" w:rsidRDefault="003437BB" w:rsidP="003437BB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002E9EC9" w14:textId="06FF991A" w:rsidR="00CF39B7" w:rsidRPr="00F735E1" w:rsidRDefault="00AF07AC" w:rsidP="00CF39B7">
      <w:pPr>
        <w:keepNext/>
        <w:rPr>
          <w:rFonts w:ascii="Times New Roman" w:hAnsi="Times New Roman" w:cs="Times New Roman"/>
          <w:b/>
          <w:lang w:eastAsia="ru-RU"/>
        </w:rPr>
      </w:pPr>
      <w:r w:rsidRPr="00F735E1">
        <w:rPr>
          <w:b/>
        </w:rPr>
        <w:t xml:space="preserve"> </w:t>
      </w:r>
    </w:p>
    <w:p w14:paraId="58601959" w14:textId="77777777" w:rsidR="005E429C" w:rsidRPr="00F735E1" w:rsidRDefault="005E429C" w:rsidP="00F95D79">
      <w:pPr>
        <w:ind w:right="5670"/>
        <w:rPr>
          <w:rFonts w:ascii="Times New Roman" w:hAnsi="Times New Roman" w:cs="Times New Roman"/>
          <w:b/>
          <w:lang w:eastAsia="ru-RU"/>
        </w:rPr>
      </w:pPr>
      <w:r w:rsidRPr="00F735E1">
        <w:rPr>
          <w:rFonts w:ascii="Times New Roman" w:hAnsi="Times New Roman" w:cs="Times New Roman"/>
          <w:b/>
          <w:lang w:eastAsia="ru-RU"/>
        </w:rPr>
        <w:t xml:space="preserve">Про внесення змін до рішення </w:t>
      </w:r>
    </w:p>
    <w:p w14:paraId="178E3DBE" w14:textId="28DB18EE" w:rsidR="0061566D" w:rsidRPr="00F735E1" w:rsidRDefault="006F3052" w:rsidP="00F95D79">
      <w:pPr>
        <w:ind w:right="5670"/>
        <w:rPr>
          <w:rFonts w:ascii="Times New Roman" w:hAnsi="Times New Roman" w:cs="Times New Roman"/>
          <w:b/>
          <w:lang w:eastAsia="ru-RU"/>
        </w:rPr>
      </w:pPr>
      <w:proofErr w:type="spellStart"/>
      <w:r w:rsidRPr="00F735E1">
        <w:rPr>
          <w:rFonts w:ascii="Times New Roman" w:hAnsi="Times New Roman" w:cs="Times New Roman"/>
          <w:b/>
          <w:lang w:eastAsia="ru-RU"/>
        </w:rPr>
        <w:t>Бучанської</w:t>
      </w:r>
      <w:proofErr w:type="spellEnd"/>
      <w:r w:rsidRPr="00F735E1">
        <w:rPr>
          <w:rFonts w:ascii="Times New Roman" w:hAnsi="Times New Roman" w:cs="Times New Roman"/>
          <w:b/>
          <w:lang w:eastAsia="ru-RU"/>
        </w:rPr>
        <w:t xml:space="preserve"> </w:t>
      </w:r>
      <w:r w:rsidR="005E429C" w:rsidRPr="00F735E1">
        <w:rPr>
          <w:rFonts w:ascii="Times New Roman" w:hAnsi="Times New Roman" w:cs="Times New Roman"/>
          <w:b/>
          <w:lang w:eastAsia="ru-RU"/>
        </w:rPr>
        <w:t>міської ради № 1308-13-VIII від 24.06.2021 року «</w:t>
      </w:r>
      <w:r w:rsidR="00F95D79" w:rsidRPr="00F735E1">
        <w:rPr>
          <w:rFonts w:ascii="Times New Roman" w:hAnsi="Times New Roman" w:cs="Times New Roman"/>
          <w:b/>
          <w:lang w:eastAsia="ru-RU"/>
        </w:rPr>
        <w:t xml:space="preserve">Про встановлення ставок та пільг із сплати земельного податку  на території  </w:t>
      </w:r>
      <w:proofErr w:type="spellStart"/>
      <w:r w:rsidR="005E7BBA" w:rsidRPr="00F735E1">
        <w:rPr>
          <w:rFonts w:ascii="Times New Roman" w:hAnsi="Times New Roman" w:cs="Times New Roman"/>
          <w:b/>
          <w:lang w:eastAsia="ru-RU"/>
        </w:rPr>
        <w:t>Бучанської</w:t>
      </w:r>
      <w:proofErr w:type="spellEnd"/>
      <w:r w:rsidR="005E7BBA" w:rsidRPr="00F735E1">
        <w:rPr>
          <w:rFonts w:ascii="Times New Roman" w:hAnsi="Times New Roman" w:cs="Times New Roman"/>
          <w:b/>
          <w:lang w:eastAsia="ru-RU"/>
        </w:rPr>
        <w:t xml:space="preserve"> міської територіальної громади</w:t>
      </w:r>
      <w:r w:rsidR="005E429C" w:rsidRPr="00F735E1">
        <w:rPr>
          <w:rFonts w:ascii="Times New Roman" w:hAnsi="Times New Roman" w:cs="Times New Roman"/>
          <w:b/>
          <w:lang w:eastAsia="ru-RU"/>
        </w:rPr>
        <w:t>»</w:t>
      </w:r>
    </w:p>
    <w:p w14:paraId="46E368C2" w14:textId="77777777" w:rsidR="00F95D79" w:rsidRPr="00F735E1" w:rsidRDefault="00F95D79" w:rsidP="00F2576E">
      <w:pPr>
        <w:rPr>
          <w:rFonts w:ascii="Times New Roman" w:hAnsi="Times New Roman" w:cs="Times New Roman"/>
          <w:b/>
          <w:lang w:eastAsia="ru-RU"/>
        </w:rPr>
      </w:pPr>
    </w:p>
    <w:p w14:paraId="7E2F424C" w14:textId="4D5790D0" w:rsidR="007C072A" w:rsidRPr="00F735E1" w:rsidRDefault="007C072A" w:rsidP="00145953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F735E1">
        <w:rPr>
          <w:rFonts w:ascii="Times New Roman" w:hAnsi="Times New Roman" w:cs="Times New Roman"/>
          <w:lang w:eastAsia="ru-RU"/>
        </w:rPr>
        <w:t xml:space="preserve">З метою </w:t>
      </w:r>
      <w:r w:rsidR="008138E0" w:rsidRPr="00F735E1">
        <w:rPr>
          <w:rFonts w:ascii="Times New Roman" w:hAnsi="Times New Roman" w:cs="Times New Roman"/>
          <w:lang w:eastAsia="ru-RU"/>
        </w:rPr>
        <w:t>удосконалення регуляторного акту, узгодження ставок податку із вимогами</w:t>
      </w:r>
      <w:r w:rsidR="003643C8" w:rsidRPr="00F735E1">
        <w:rPr>
          <w:rFonts w:ascii="Times New Roman" w:hAnsi="Times New Roman" w:cs="Times New Roman"/>
          <w:lang w:eastAsia="ru-RU"/>
        </w:rPr>
        <w:t xml:space="preserve"> </w:t>
      </w:r>
      <w:r w:rsidR="008138E0" w:rsidRPr="00F735E1">
        <w:rPr>
          <w:rFonts w:ascii="Times New Roman" w:hAnsi="Times New Roman" w:cs="Times New Roman"/>
          <w:lang w:eastAsia="ru-RU"/>
        </w:rPr>
        <w:t xml:space="preserve"> </w:t>
      </w:r>
      <w:r w:rsidR="003643C8" w:rsidRPr="00F735E1">
        <w:t xml:space="preserve">п. 274.1 та п. 274.2 ст. 274, ст.283, п.284.1 ст.284 </w:t>
      </w:r>
      <w:r w:rsidR="008138E0" w:rsidRPr="00F735E1">
        <w:rPr>
          <w:rFonts w:ascii="Times New Roman" w:hAnsi="Times New Roman" w:cs="Times New Roman"/>
          <w:lang w:eastAsia="ru-RU"/>
        </w:rPr>
        <w:t xml:space="preserve">Податкового кодексу України, </w:t>
      </w:r>
      <w:r w:rsidR="000C260F" w:rsidRPr="00F735E1">
        <w:rPr>
          <w:rFonts w:ascii="Times New Roman" w:hAnsi="Times New Roman" w:cs="Times New Roman"/>
          <w:lang w:eastAsia="ru-RU"/>
        </w:rPr>
        <w:t>диференціювання категорії платників податку, в</w:t>
      </w:r>
      <w:r w:rsidR="00145953" w:rsidRPr="00F735E1">
        <w:rPr>
          <w:rFonts w:ascii="Times New Roman" w:hAnsi="Times New Roman" w:cs="Times New Roman"/>
          <w:lang w:eastAsia="ru-RU"/>
        </w:rPr>
        <w:t>раховуючи рекомендації Державної регуляторної служби України</w:t>
      </w:r>
      <w:r w:rsidRPr="00F735E1">
        <w:rPr>
          <w:rFonts w:ascii="Times New Roman" w:hAnsi="Times New Roman" w:cs="Times New Roman"/>
          <w:lang w:eastAsia="ru-RU"/>
        </w:rPr>
        <w:t xml:space="preserve">, </w:t>
      </w:r>
      <w:r w:rsidR="000C260F" w:rsidRPr="00F735E1">
        <w:t>відповідно до ст. 143, 144 Конституції України,</w:t>
      </w:r>
      <w:r w:rsidRPr="00F735E1">
        <w:t xml:space="preserve"> </w:t>
      </w:r>
      <w:r w:rsidRPr="00F735E1">
        <w:rPr>
          <w:rFonts w:ascii="Times New Roman" w:hAnsi="Times New Roman" w:cs="Times New Roman"/>
          <w:lang w:eastAsia="ru-RU"/>
        </w:rPr>
        <w:t xml:space="preserve">ст.64 Бюджетного </w:t>
      </w:r>
      <w:r w:rsidRPr="00F735E1">
        <w:t>кодексу</w:t>
      </w:r>
      <w:r w:rsidRPr="00F735E1">
        <w:rPr>
          <w:rFonts w:ascii="Times New Roman" w:hAnsi="Times New Roman" w:cs="Times New Roman"/>
          <w:lang w:eastAsia="ru-RU"/>
        </w:rPr>
        <w:t xml:space="preserve"> України</w:t>
      </w:r>
      <w:r w:rsidRPr="00F735E1">
        <w:t xml:space="preserve">, </w:t>
      </w:r>
      <w:r w:rsidR="000C260F" w:rsidRPr="00F735E1">
        <w:rPr>
          <w:rFonts w:ascii="Times New Roman" w:hAnsi="Times New Roman" w:cs="Times New Roman"/>
          <w:lang w:eastAsia="ru-RU"/>
        </w:rPr>
        <w:t xml:space="preserve">керуючись </w:t>
      </w:r>
      <w:r w:rsidRPr="00F735E1">
        <w:rPr>
          <w:rFonts w:ascii="Times New Roman" w:hAnsi="Times New Roman" w:cs="Times New Roman"/>
          <w:lang w:eastAsia="ru-RU"/>
        </w:rPr>
        <w:t xml:space="preserve">п.24  ст.26, ч.1 ст.59, ч.1 ст.73 </w:t>
      </w:r>
      <w:r w:rsidRPr="00F735E1">
        <w:t>Закону України «Про місцеве самоврядування в Україні»</w:t>
      </w:r>
      <w:r w:rsidRPr="00F735E1">
        <w:rPr>
          <w:rFonts w:ascii="Times New Roman" w:hAnsi="Times New Roman" w:cs="Times New Roman"/>
          <w:lang w:eastAsia="ru-RU"/>
        </w:rPr>
        <w:t xml:space="preserve">, </w:t>
      </w:r>
      <w:r w:rsidRPr="00F735E1">
        <w:t>міська рада</w:t>
      </w:r>
    </w:p>
    <w:p w14:paraId="55C9AB7E" w14:textId="15E34864" w:rsidR="0061566D" w:rsidRPr="00F735E1" w:rsidRDefault="0061566D" w:rsidP="007C072A">
      <w:pPr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735E1">
        <w:rPr>
          <w:rFonts w:ascii="Times New Roman" w:hAnsi="Times New Roman" w:cs="Times New Roman"/>
          <w:lang w:eastAsia="ru-RU"/>
        </w:rPr>
        <w:tab/>
      </w:r>
    </w:p>
    <w:p w14:paraId="34C4F3B7" w14:textId="77777777" w:rsidR="0061566D" w:rsidRPr="00F735E1" w:rsidRDefault="0061566D" w:rsidP="007C072A">
      <w:pPr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35E1">
        <w:rPr>
          <w:rFonts w:ascii="Times New Roman" w:hAnsi="Times New Roman" w:cs="Times New Roman"/>
          <w:b/>
          <w:sz w:val="26"/>
          <w:szCs w:val="26"/>
          <w:lang w:eastAsia="ru-RU"/>
        </w:rPr>
        <w:t>В И Р І Ш И Л А :</w:t>
      </w:r>
    </w:p>
    <w:p w14:paraId="02C67F63" w14:textId="77777777" w:rsidR="0061566D" w:rsidRPr="00F735E1" w:rsidRDefault="0061566D" w:rsidP="00DE7D89">
      <w:pPr>
        <w:ind w:firstLine="851"/>
        <w:jc w:val="both"/>
        <w:rPr>
          <w:rFonts w:ascii="Times New Roman" w:hAnsi="Times New Roman" w:cs="Times New Roman"/>
          <w:lang w:eastAsia="ru-RU"/>
        </w:rPr>
      </w:pPr>
    </w:p>
    <w:p w14:paraId="0332D57E" w14:textId="77777777" w:rsidR="006F3052" w:rsidRPr="00F735E1" w:rsidRDefault="006F3052" w:rsidP="006F3052">
      <w:pPr>
        <w:pStyle w:val="ae"/>
        <w:numPr>
          <w:ilvl w:val="0"/>
          <w:numId w:val="39"/>
        </w:numPr>
        <w:ind w:left="0" w:right="-1" w:firstLine="349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  <w:r w:rsidRPr="00F735E1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 xml:space="preserve">Внести зміни до рішення </w:t>
      </w:r>
      <w:proofErr w:type="spellStart"/>
      <w:r w:rsidRPr="00F735E1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>Бучанської</w:t>
      </w:r>
      <w:proofErr w:type="spellEnd"/>
      <w:r w:rsidRPr="00F735E1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 xml:space="preserve"> міської ради № 1308-13-VIII від 24.06.2021 року «Про встановлення ставок та пільг із сплати земельного податку  на території  </w:t>
      </w:r>
      <w:proofErr w:type="spellStart"/>
      <w:r w:rsidRPr="00F735E1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>Бучанської</w:t>
      </w:r>
      <w:proofErr w:type="spellEnd"/>
      <w:r w:rsidRPr="00F735E1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 xml:space="preserve"> міської територіальної громади», а саме:</w:t>
      </w:r>
    </w:p>
    <w:p w14:paraId="034ACA01" w14:textId="101BAADC" w:rsidR="006C4E2F" w:rsidRPr="00F735E1" w:rsidRDefault="006F3052" w:rsidP="00FA2BED">
      <w:pPr>
        <w:pStyle w:val="ae"/>
        <w:numPr>
          <w:ilvl w:val="1"/>
          <w:numId w:val="39"/>
        </w:numPr>
        <w:ind w:right="-1"/>
        <w:rPr>
          <w:rFonts w:ascii="Times New Roman" w:hAnsi="Times New Roman"/>
          <w:sz w:val="24"/>
          <w:lang w:val="uk-UA" w:eastAsia="ru-RU"/>
        </w:rPr>
      </w:pPr>
      <w:r w:rsidRPr="00F735E1">
        <w:rPr>
          <w:rFonts w:ascii="Times New Roman" w:hAnsi="Times New Roman"/>
          <w:sz w:val="24"/>
          <w:lang w:val="uk-UA" w:eastAsia="ru-RU"/>
        </w:rPr>
        <w:t>У додатк</w:t>
      </w:r>
      <w:r w:rsidR="00F735E1" w:rsidRPr="00F735E1">
        <w:rPr>
          <w:rFonts w:ascii="Times New Roman" w:hAnsi="Times New Roman"/>
          <w:sz w:val="24"/>
          <w:lang w:val="uk-UA" w:eastAsia="ru-RU"/>
        </w:rPr>
        <w:t>ах</w:t>
      </w:r>
      <w:r w:rsidRPr="00F735E1">
        <w:rPr>
          <w:rFonts w:ascii="Times New Roman" w:hAnsi="Times New Roman"/>
          <w:sz w:val="24"/>
          <w:lang w:val="uk-UA" w:eastAsia="ru-RU"/>
        </w:rPr>
        <w:t xml:space="preserve"> 2</w:t>
      </w:r>
      <w:r w:rsidR="00FA2BED" w:rsidRPr="00F735E1">
        <w:rPr>
          <w:rFonts w:ascii="Times New Roman" w:hAnsi="Times New Roman"/>
          <w:sz w:val="24"/>
          <w:lang w:val="uk-UA" w:eastAsia="ru-RU"/>
        </w:rPr>
        <w:t xml:space="preserve">, </w:t>
      </w:r>
      <w:r w:rsidR="00A4763B" w:rsidRPr="00F735E1">
        <w:rPr>
          <w:rFonts w:ascii="Times New Roman" w:hAnsi="Times New Roman"/>
          <w:sz w:val="24"/>
          <w:lang w:val="uk-UA" w:eastAsia="ru-RU"/>
        </w:rPr>
        <w:t xml:space="preserve">3, </w:t>
      </w:r>
      <w:r w:rsidR="00FA2BED" w:rsidRPr="00F735E1">
        <w:rPr>
          <w:rFonts w:ascii="Times New Roman" w:hAnsi="Times New Roman"/>
          <w:sz w:val="24"/>
          <w:lang w:val="uk-UA" w:eastAsia="ru-RU"/>
        </w:rPr>
        <w:t xml:space="preserve"> 5,</w:t>
      </w:r>
      <w:r w:rsidRPr="00F735E1">
        <w:rPr>
          <w:rFonts w:ascii="Times New Roman" w:hAnsi="Times New Roman"/>
          <w:sz w:val="24"/>
          <w:lang w:val="uk-UA" w:eastAsia="ru-RU"/>
        </w:rPr>
        <w:t xml:space="preserve"> </w:t>
      </w:r>
      <w:r w:rsidR="00FA2BED" w:rsidRPr="00F735E1">
        <w:rPr>
          <w:rFonts w:ascii="Times New Roman" w:hAnsi="Times New Roman"/>
          <w:sz w:val="24"/>
          <w:lang w:val="uk-UA" w:eastAsia="ru-RU"/>
        </w:rPr>
        <w:t xml:space="preserve">за кодом </w:t>
      </w:r>
      <w:r w:rsidRPr="00F735E1">
        <w:rPr>
          <w:rFonts w:ascii="Times New Roman" w:hAnsi="Times New Roman"/>
          <w:sz w:val="24"/>
          <w:lang w:val="uk-UA" w:eastAsia="ru-RU"/>
        </w:rPr>
        <w:t>01 «Землі сільськогосподарського призначення»</w:t>
      </w:r>
      <w:r w:rsidR="00654116" w:rsidRPr="00F735E1">
        <w:rPr>
          <w:rFonts w:ascii="Times New Roman" w:hAnsi="Times New Roman"/>
          <w:sz w:val="24"/>
          <w:lang w:val="uk-UA" w:eastAsia="ru-RU"/>
        </w:rPr>
        <w:t xml:space="preserve">     </w:t>
      </w:r>
      <w:r w:rsidR="006C4E2F" w:rsidRPr="00F735E1">
        <w:rPr>
          <w:rFonts w:ascii="Times New Roman" w:hAnsi="Times New Roman"/>
          <w:sz w:val="24"/>
          <w:lang w:val="uk-UA" w:eastAsia="ru-RU"/>
        </w:rPr>
        <w:t xml:space="preserve">встановити ставку податку для юридичних та фізичних осіб </w:t>
      </w:r>
      <w:r w:rsidR="00A4763B" w:rsidRPr="00F735E1">
        <w:rPr>
          <w:rFonts w:ascii="Times New Roman" w:hAnsi="Times New Roman"/>
          <w:sz w:val="24"/>
          <w:lang w:val="uk-UA" w:eastAsia="ru-RU"/>
        </w:rPr>
        <w:t>не більше 1 відсотка від їх нормативної грошової оцінки</w:t>
      </w:r>
      <w:r w:rsidR="006C4E2F" w:rsidRPr="00F735E1">
        <w:rPr>
          <w:rFonts w:ascii="Times New Roman" w:hAnsi="Times New Roman"/>
          <w:sz w:val="24"/>
          <w:lang w:val="uk-UA" w:eastAsia="ru-RU"/>
        </w:rPr>
        <w:t xml:space="preserve"> </w:t>
      </w:r>
      <w:r w:rsidR="00A4763B" w:rsidRPr="00F735E1">
        <w:rPr>
          <w:rFonts w:ascii="Times New Roman" w:hAnsi="Times New Roman"/>
          <w:sz w:val="24"/>
          <w:lang w:val="uk-UA" w:eastAsia="ru-RU"/>
        </w:rPr>
        <w:t xml:space="preserve">відповідно до </w:t>
      </w:r>
      <w:r w:rsidR="006C4E2F" w:rsidRPr="00F735E1">
        <w:rPr>
          <w:rFonts w:ascii="Times New Roman" w:hAnsi="Times New Roman"/>
          <w:sz w:val="24"/>
          <w:lang w:val="uk-UA" w:eastAsia="ru-RU"/>
        </w:rPr>
        <w:t>пункту 274.1 статті 274 Податкового кодексу України;</w:t>
      </w:r>
    </w:p>
    <w:p w14:paraId="41683380" w14:textId="67555B4D" w:rsidR="006C4E2F" w:rsidRDefault="006C4E2F" w:rsidP="00F735E1">
      <w:pPr>
        <w:pStyle w:val="ae"/>
        <w:ind w:left="709" w:right="-1" w:hanging="425"/>
        <w:rPr>
          <w:rFonts w:ascii="Times New Roman" w:hAnsi="Times New Roman"/>
          <w:sz w:val="24"/>
          <w:lang w:val="uk-UA" w:eastAsia="ru-RU"/>
        </w:rPr>
      </w:pPr>
      <w:r w:rsidRPr="00F735E1">
        <w:rPr>
          <w:rFonts w:ascii="Times New Roman" w:hAnsi="Times New Roman"/>
          <w:sz w:val="24"/>
          <w:lang w:val="uk-UA" w:eastAsia="ru-RU"/>
        </w:rPr>
        <w:t xml:space="preserve">1.2. У </w:t>
      </w:r>
      <w:r w:rsidR="00A4763B" w:rsidRPr="00F735E1">
        <w:rPr>
          <w:rFonts w:ascii="Times New Roman" w:hAnsi="Times New Roman"/>
          <w:sz w:val="24"/>
          <w:lang w:val="uk-UA" w:eastAsia="ru-RU"/>
        </w:rPr>
        <w:t>додатк</w:t>
      </w:r>
      <w:r w:rsidR="00F735E1" w:rsidRPr="00F735E1">
        <w:rPr>
          <w:rFonts w:ascii="Times New Roman" w:hAnsi="Times New Roman"/>
          <w:sz w:val="24"/>
          <w:lang w:val="uk-UA" w:eastAsia="ru-RU"/>
        </w:rPr>
        <w:t>ах</w:t>
      </w:r>
      <w:r w:rsidR="00A4763B" w:rsidRPr="00F735E1">
        <w:rPr>
          <w:rFonts w:ascii="Times New Roman" w:hAnsi="Times New Roman"/>
          <w:sz w:val="24"/>
          <w:lang w:val="uk-UA" w:eastAsia="ru-RU"/>
        </w:rPr>
        <w:t xml:space="preserve">  3, 5, за кодом 0</w:t>
      </w:r>
      <w:r w:rsidR="00F735E1" w:rsidRPr="00F735E1">
        <w:rPr>
          <w:rFonts w:ascii="Times New Roman" w:hAnsi="Times New Roman"/>
          <w:sz w:val="24"/>
          <w:lang w:val="uk-UA" w:eastAsia="ru-RU"/>
        </w:rPr>
        <w:t>2.03 «Для будівництва та обслуговування багатоквартирного будинку» зробити диференціювання категорії платників податку</w:t>
      </w:r>
      <w:r w:rsidR="00686871">
        <w:rPr>
          <w:rFonts w:ascii="Times New Roman" w:hAnsi="Times New Roman"/>
          <w:sz w:val="24"/>
          <w:lang w:val="uk-UA" w:eastAsia="ru-RU"/>
        </w:rPr>
        <w:t>:</w:t>
      </w:r>
    </w:p>
    <w:p w14:paraId="509C8578" w14:textId="665614E8" w:rsidR="00686871" w:rsidRPr="00F735E1" w:rsidRDefault="00686871" w:rsidP="00F735E1">
      <w:pPr>
        <w:pStyle w:val="ae"/>
        <w:ind w:left="709" w:right="-1" w:hanging="425"/>
        <w:rPr>
          <w:rFonts w:ascii="Times New Roman" w:hAnsi="Times New Roman"/>
          <w:sz w:val="24"/>
          <w:lang w:val="uk-UA" w:eastAsia="ru-RU"/>
        </w:rPr>
      </w:pPr>
      <w:r>
        <w:rPr>
          <w:rFonts w:ascii="Times New Roman" w:hAnsi="Times New Roman"/>
          <w:sz w:val="24"/>
          <w:lang w:val="uk-UA" w:eastAsia="ru-RU"/>
        </w:rPr>
        <w:tab/>
        <w:t>«з них ОСББ, ЖБК» та встановити ставку податку 0,500 %.</w:t>
      </w:r>
    </w:p>
    <w:p w14:paraId="6FF2EB62" w14:textId="38F7FA41" w:rsidR="00F735E1" w:rsidRPr="00F735E1" w:rsidRDefault="00F735E1" w:rsidP="006C4E2F">
      <w:pPr>
        <w:pStyle w:val="ae"/>
        <w:ind w:left="284" w:right="-1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  <w:r w:rsidRPr="00F735E1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>1.3. Викласти додатки 2, 3, 5 у новій редакції з урахуванням змін.</w:t>
      </w:r>
    </w:p>
    <w:p w14:paraId="7D19DF1A" w14:textId="77777777" w:rsidR="00BA557C" w:rsidRPr="00F735E1" w:rsidRDefault="00E43FA2" w:rsidP="00BA557C">
      <w:pPr>
        <w:pStyle w:val="ae"/>
        <w:numPr>
          <w:ilvl w:val="0"/>
          <w:numId w:val="39"/>
        </w:numPr>
        <w:spacing w:before="120"/>
        <w:ind w:left="0" w:firstLine="284"/>
        <w:jc w:val="both"/>
        <w:rPr>
          <w:rFonts w:ascii="Times New Roman" w:hAnsi="Times New Roman"/>
          <w:sz w:val="24"/>
          <w:lang w:val="uk-UA" w:eastAsia="ru-RU"/>
        </w:rPr>
      </w:pPr>
      <w:r w:rsidRPr="00F735E1">
        <w:rPr>
          <w:rFonts w:ascii="Times New Roman" w:hAnsi="Times New Roman"/>
          <w:sz w:val="24"/>
          <w:lang w:val="uk-UA" w:eastAsia="ru-RU"/>
        </w:rPr>
        <w:t>Рішення набирає чинності з 01.01.2022 року</w:t>
      </w:r>
    </w:p>
    <w:p w14:paraId="5D5CC452" w14:textId="0BCDE1BE" w:rsidR="00F56507" w:rsidRPr="00F735E1" w:rsidRDefault="00F56507" w:rsidP="00BA557C">
      <w:pPr>
        <w:pStyle w:val="ae"/>
        <w:numPr>
          <w:ilvl w:val="0"/>
          <w:numId w:val="39"/>
        </w:numPr>
        <w:spacing w:before="120"/>
        <w:ind w:left="0" w:firstLine="284"/>
        <w:jc w:val="both"/>
        <w:rPr>
          <w:rFonts w:ascii="Times New Roman" w:hAnsi="Times New Roman"/>
          <w:sz w:val="24"/>
          <w:lang w:val="uk-UA" w:eastAsia="ru-RU"/>
        </w:rPr>
      </w:pPr>
      <w:r w:rsidRPr="00F735E1">
        <w:rPr>
          <w:rFonts w:ascii="Times New Roman" w:hAnsi="Times New Roman"/>
          <w:sz w:val="24"/>
          <w:lang w:val="uk-UA" w:eastAsia="ru-RU"/>
        </w:rPr>
        <w:t xml:space="preserve">Відділу економічного розвитку та інвестицій забезпечити направлення копії цього рішення у десятиденний строк з дня прийняття, </w:t>
      </w:r>
      <w:r w:rsidR="00722C23" w:rsidRPr="00F735E1">
        <w:rPr>
          <w:rFonts w:ascii="Times New Roman" w:hAnsi="Times New Roman"/>
          <w:sz w:val="24"/>
          <w:lang w:val="uk-UA" w:eastAsia="ru-RU"/>
        </w:rPr>
        <w:t xml:space="preserve">до </w:t>
      </w:r>
      <w:r w:rsidRPr="00F735E1">
        <w:rPr>
          <w:rFonts w:ascii="Times New Roman" w:hAnsi="Times New Roman"/>
          <w:sz w:val="24"/>
          <w:lang w:val="uk-UA" w:eastAsia="ru-RU"/>
        </w:rPr>
        <w:t>ГУ ДПС у Київській області.</w:t>
      </w:r>
    </w:p>
    <w:p w14:paraId="72DA8208" w14:textId="3A5C6E48" w:rsidR="00BA557C" w:rsidRPr="00F735E1" w:rsidRDefault="00BA557C" w:rsidP="00BA557C">
      <w:pPr>
        <w:pStyle w:val="ae"/>
        <w:numPr>
          <w:ilvl w:val="0"/>
          <w:numId w:val="39"/>
        </w:numPr>
        <w:spacing w:before="120"/>
        <w:ind w:left="0" w:firstLine="284"/>
        <w:jc w:val="both"/>
        <w:rPr>
          <w:rFonts w:ascii="Times New Roman" w:hAnsi="Times New Roman"/>
          <w:sz w:val="24"/>
          <w:lang w:val="uk-UA" w:eastAsia="ru-RU"/>
        </w:rPr>
      </w:pPr>
      <w:bookmarkStart w:id="0" w:name="_Hlk71706044"/>
      <w:r w:rsidRPr="00F735E1">
        <w:rPr>
          <w:rFonts w:ascii="Times New Roman" w:hAnsi="Times New Roman"/>
          <w:sz w:val="24"/>
          <w:lang w:val="uk-UA" w:eastAsia="ru-RU"/>
        </w:rPr>
        <w:t xml:space="preserve">Загальному відділу </w:t>
      </w:r>
      <w:proofErr w:type="spellStart"/>
      <w:r w:rsidRPr="00F735E1">
        <w:rPr>
          <w:rFonts w:ascii="Times New Roman" w:hAnsi="Times New Roman"/>
          <w:sz w:val="24"/>
          <w:lang w:val="uk-UA" w:eastAsia="ru-RU"/>
        </w:rPr>
        <w:t>Бучанської</w:t>
      </w:r>
      <w:proofErr w:type="spellEnd"/>
      <w:r w:rsidRPr="00F735E1">
        <w:rPr>
          <w:rFonts w:ascii="Times New Roman" w:hAnsi="Times New Roman"/>
          <w:sz w:val="24"/>
          <w:lang w:val="uk-UA" w:eastAsia="ru-RU"/>
        </w:rPr>
        <w:t xml:space="preserve"> міської ради оприлюднити дане рішення на офіційному сайті </w:t>
      </w:r>
      <w:proofErr w:type="spellStart"/>
      <w:r w:rsidRPr="00F735E1">
        <w:rPr>
          <w:rFonts w:ascii="Times New Roman" w:hAnsi="Times New Roman"/>
          <w:sz w:val="24"/>
          <w:lang w:val="uk-UA" w:eastAsia="ru-RU"/>
        </w:rPr>
        <w:t>Бучанської</w:t>
      </w:r>
      <w:proofErr w:type="spellEnd"/>
      <w:r w:rsidRPr="00F735E1">
        <w:rPr>
          <w:rFonts w:ascii="Times New Roman" w:hAnsi="Times New Roman"/>
          <w:sz w:val="24"/>
          <w:lang w:val="uk-UA" w:eastAsia="ru-RU"/>
        </w:rPr>
        <w:t xml:space="preserve"> міської ради.</w:t>
      </w:r>
    </w:p>
    <w:p w14:paraId="09D705A3" w14:textId="3FFD6A0D" w:rsidR="00A67EF6" w:rsidRPr="00F735E1" w:rsidRDefault="0061566D" w:rsidP="00A3147C">
      <w:pPr>
        <w:pStyle w:val="ae"/>
        <w:numPr>
          <w:ilvl w:val="0"/>
          <w:numId w:val="39"/>
        </w:numPr>
        <w:spacing w:before="120"/>
        <w:ind w:left="0" w:firstLine="284"/>
        <w:jc w:val="both"/>
        <w:rPr>
          <w:rFonts w:ascii="Times New Roman" w:hAnsi="Times New Roman"/>
          <w:sz w:val="24"/>
          <w:lang w:val="uk-UA" w:eastAsia="ru-RU"/>
        </w:rPr>
      </w:pPr>
      <w:r w:rsidRPr="00F735E1">
        <w:rPr>
          <w:rFonts w:ascii="Times New Roman" w:hAnsi="Times New Roman"/>
          <w:sz w:val="24"/>
          <w:lang w:val="uk-UA" w:eastAsia="ru-RU"/>
        </w:rPr>
        <w:lastRenderedPageBreak/>
        <w:t xml:space="preserve">Контроль за виконанням даного рішення покласти на постійну комісію з </w:t>
      </w:r>
      <w:bookmarkEnd w:id="0"/>
      <w:proofErr w:type="spellStart"/>
      <w:r w:rsidR="00F735E1" w:rsidRPr="00F735E1">
        <w:rPr>
          <w:rFonts w:ascii="Times New Roman" w:hAnsi="Times New Roman"/>
          <w:sz w:val="24"/>
          <w:lang w:val="uk-UA" w:eastAsia="ru-RU"/>
        </w:rPr>
        <w:t>з</w:t>
      </w:r>
      <w:proofErr w:type="spellEnd"/>
      <w:r w:rsidR="00F735E1" w:rsidRPr="00F735E1">
        <w:rPr>
          <w:rFonts w:ascii="Times New Roman" w:hAnsi="Times New Roman"/>
          <w:sz w:val="24"/>
          <w:lang w:val="uk-UA" w:eastAsia="ru-RU"/>
        </w:rPr>
        <w:t xml:space="preserve"> питань планування, бюджету, фінансів та податкової політики.</w:t>
      </w:r>
    </w:p>
    <w:p w14:paraId="1B5EB8F8" w14:textId="77777777" w:rsidR="00E850BB" w:rsidRPr="00F735E1" w:rsidRDefault="00E850BB" w:rsidP="0061566D">
      <w:pPr>
        <w:ind w:left="5245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C9E674F" w14:textId="77777777" w:rsidR="00C525FE" w:rsidRPr="00F735E1" w:rsidRDefault="00C525FE" w:rsidP="0061566D">
      <w:pPr>
        <w:ind w:left="5245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F4A5E54" w14:textId="77777777" w:rsidR="00C525FE" w:rsidRPr="00F735E1" w:rsidRDefault="00C525FE" w:rsidP="0050171B">
      <w:pPr>
        <w:spacing w:line="276" w:lineRule="auto"/>
        <w:ind w:left="284" w:right="-284"/>
        <w:rPr>
          <w:rFonts w:hint="eastAsia"/>
          <w:b/>
        </w:rPr>
      </w:pPr>
      <w:r w:rsidRPr="00F735E1">
        <w:rPr>
          <w:b/>
        </w:rPr>
        <w:t>Міський голова</w:t>
      </w:r>
      <w:r w:rsidRPr="00F735E1">
        <w:rPr>
          <w:b/>
        </w:rPr>
        <w:tab/>
        <w:t xml:space="preserve">            </w:t>
      </w:r>
      <w:r w:rsidRPr="00F735E1">
        <w:rPr>
          <w:b/>
        </w:rPr>
        <w:tab/>
      </w:r>
      <w:r w:rsidRPr="00F735E1">
        <w:rPr>
          <w:b/>
        </w:rPr>
        <w:tab/>
        <w:t xml:space="preserve">                                                            А. П. </w:t>
      </w:r>
      <w:proofErr w:type="spellStart"/>
      <w:r w:rsidRPr="00F735E1">
        <w:rPr>
          <w:b/>
        </w:rPr>
        <w:t>Федорук</w:t>
      </w:r>
      <w:proofErr w:type="spellEnd"/>
    </w:p>
    <w:p w14:paraId="73EE128B" w14:textId="77777777" w:rsidR="00C525FE" w:rsidRPr="00F735E1" w:rsidRDefault="00C525FE" w:rsidP="00C525FE">
      <w:pPr>
        <w:ind w:left="5245"/>
        <w:rPr>
          <w:rFonts w:ascii="Times New Roman" w:eastAsia="Times New Roman" w:hAnsi="Times New Roman" w:cs="Times New Roman"/>
          <w:b/>
          <w:lang w:eastAsia="ru-RU"/>
        </w:rPr>
      </w:pPr>
    </w:p>
    <w:p w14:paraId="1BEAB6FF" w14:textId="77777777" w:rsidR="00E850BB" w:rsidRPr="00F735E1" w:rsidRDefault="00E850BB" w:rsidP="0061566D">
      <w:pPr>
        <w:ind w:left="5245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67B1142" w14:textId="77777777" w:rsidR="00F10A89" w:rsidRPr="00F735E1" w:rsidRDefault="00F10A89">
      <w:pPr>
        <w:widowControl/>
        <w:suppressAutoHyphens w:val="0"/>
        <w:rPr>
          <w:rFonts w:ascii="Times New Roman" w:eastAsia="Times New Roman" w:hAnsi="Times New Roman" w:cs="Times New Roman"/>
          <w:b/>
          <w:lang w:eastAsia="ru-RU"/>
        </w:rPr>
      </w:pPr>
      <w:r w:rsidRPr="00F735E1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092703C7" w14:textId="77777777" w:rsidR="001B1378" w:rsidRPr="00F735E1" w:rsidRDefault="006B30BF" w:rsidP="00700303">
      <w:pPr>
        <w:ind w:left="3686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735E1">
        <w:rPr>
          <w:rFonts w:ascii="Times New Roman" w:eastAsia="Times New Roman" w:hAnsi="Times New Roman" w:cs="Times New Roman"/>
          <w:b/>
          <w:lang w:eastAsia="ru-RU"/>
        </w:rPr>
        <w:lastRenderedPageBreak/>
        <w:t>Додаток 2</w:t>
      </w:r>
      <w:r w:rsidRPr="00F735E1">
        <w:rPr>
          <w:rFonts w:ascii="Times New Roman" w:eastAsia="Times New Roman" w:hAnsi="Times New Roman" w:cs="Times New Roman"/>
          <w:b/>
          <w:lang w:eastAsia="ru-RU"/>
        </w:rPr>
        <w:br/>
      </w:r>
      <w:bookmarkStart w:id="1" w:name="OLE_LINK1"/>
      <w:r w:rsidR="001B1378" w:rsidRPr="00F735E1">
        <w:rPr>
          <w:rFonts w:ascii="Times New Roman" w:eastAsia="Times New Roman" w:hAnsi="Times New Roman" w:cs="Times New Roman"/>
          <w:b/>
          <w:lang w:eastAsia="ru-RU"/>
        </w:rPr>
        <w:t xml:space="preserve">до рішення </w:t>
      </w:r>
      <w:proofErr w:type="spellStart"/>
      <w:r w:rsidR="001B1378" w:rsidRPr="00F735E1">
        <w:rPr>
          <w:rFonts w:ascii="Times New Roman" w:eastAsia="Times New Roman" w:hAnsi="Times New Roman" w:cs="Times New Roman"/>
          <w:b/>
          <w:lang w:eastAsia="ru-RU"/>
        </w:rPr>
        <w:t>Бучанської</w:t>
      </w:r>
      <w:proofErr w:type="spellEnd"/>
      <w:r w:rsidR="001B1378" w:rsidRPr="00F735E1">
        <w:rPr>
          <w:rFonts w:ascii="Times New Roman" w:eastAsia="Times New Roman" w:hAnsi="Times New Roman" w:cs="Times New Roman"/>
          <w:b/>
          <w:lang w:eastAsia="ru-RU"/>
        </w:rPr>
        <w:t xml:space="preserve"> міської ради</w:t>
      </w:r>
    </w:p>
    <w:p w14:paraId="041BD8C4" w14:textId="31AA0E76" w:rsidR="005B2A9D" w:rsidRPr="00F735E1" w:rsidRDefault="0050171B" w:rsidP="0081403C">
      <w:pPr>
        <w:ind w:left="368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5E1">
        <w:rPr>
          <w:b/>
        </w:rPr>
        <w:t>№</w:t>
      </w:r>
      <w:r w:rsidR="00042CEC">
        <w:rPr>
          <w:b/>
        </w:rPr>
        <w:t xml:space="preserve"> 1718 </w:t>
      </w:r>
      <w:r w:rsidR="00042CEC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– </w:t>
      </w:r>
      <w:r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1</w:t>
      </w:r>
      <w:r w:rsid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6</w:t>
      </w:r>
      <w:r w:rsidR="00042CEC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 </w:t>
      </w:r>
      <w:r w:rsidR="00042CEC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–</w:t>
      </w:r>
      <w:r w:rsidR="00042CEC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 </w:t>
      </w:r>
      <w:r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VIII</w:t>
      </w:r>
      <w:r w:rsidR="00042CEC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 </w:t>
      </w:r>
      <w:r w:rsidRPr="00F735E1">
        <w:rPr>
          <w:b/>
        </w:rPr>
        <w:t xml:space="preserve"> від  2</w:t>
      </w:r>
      <w:r w:rsidR="00F735E1">
        <w:rPr>
          <w:b/>
        </w:rPr>
        <w:t>6</w:t>
      </w:r>
      <w:r w:rsidRPr="00F735E1">
        <w:rPr>
          <w:b/>
        </w:rPr>
        <w:t>.0</w:t>
      </w:r>
      <w:r w:rsidR="00F735E1">
        <w:rPr>
          <w:b/>
        </w:rPr>
        <w:t>8</w:t>
      </w:r>
      <w:r w:rsidRPr="00F735E1">
        <w:rPr>
          <w:b/>
        </w:rPr>
        <w:t>.2021 р.</w:t>
      </w:r>
    </w:p>
    <w:p w14:paraId="3B5795B2" w14:textId="77777777" w:rsidR="005B2A9D" w:rsidRPr="00F735E1" w:rsidRDefault="005B2A9D" w:rsidP="006B30BF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1693E0" w14:textId="77777777" w:rsidR="006B30BF" w:rsidRPr="00F735E1" w:rsidRDefault="006B30BF" w:rsidP="006B30BF">
      <w:pPr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F73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СТАВКИ</w:t>
      </w:r>
      <w:r w:rsidRPr="00F73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53E1E" w:rsidRPr="00F735E1">
        <w:rPr>
          <w:rFonts w:ascii="Times New Roman" w:eastAsia="Times New Roman" w:hAnsi="Times New Roman" w:cs="Times New Roman"/>
          <w:b/>
          <w:bCs/>
          <w:lang w:eastAsia="ru-RU"/>
        </w:rPr>
        <w:t xml:space="preserve">земельного </w:t>
      </w:r>
      <w:r w:rsidR="00B53E1E" w:rsidRPr="00F735E1">
        <w:rPr>
          <w:rFonts w:ascii="Times New Roman" w:hAnsi="Times New Roman"/>
          <w:b/>
          <w:noProof/>
        </w:rPr>
        <w:t>податку</w:t>
      </w:r>
      <w:r w:rsidR="00B53E1E" w:rsidRPr="00F735E1">
        <w:rPr>
          <w:rFonts w:ascii="Times New Roman" w:hAnsi="Times New Roman"/>
          <w:noProof/>
          <w:sz w:val="28"/>
          <w:szCs w:val="28"/>
          <w:vertAlign w:val="superscript"/>
        </w:rPr>
        <w:t>1</w:t>
      </w:r>
      <w:r w:rsidRPr="00F735E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735E1">
        <w:rPr>
          <w:rFonts w:ascii="Times New Roman" w:eastAsia="Times New Roman" w:hAnsi="Times New Roman" w:cs="Times New Roman"/>
          <w:b/>
          <w:lang w:eastAsia="ru-RU"/>
        </w:rPr>
        <w:t>за земельні ділянки,</w:t>
      </w:r>
    </w:p>
    <w:p w14:paraId="3F33B36B" w14:textId="77777777" w:rsidR="006B30BF" w:rsidRPr="00F735E1" w:rsidRDefault="006B30BF" w:rsidP="006B30BF">
      <w:pPr>
        <w:jc w:val="center"/>
        <w:outlineLvl w:val="2"/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</w:pPr>
      <w:r w:rsidRPr="00F735E1">
        <w:rPr>
          <w:rFonts w:ascii="Times New Roman" w:eastAsia="Times New Roman" w:hAnsi="Times New Roman" w:cs="Times New Roman"/>
          <w:b/>
          <w:lang w:eastAsia="ru-RU"/>
        </w:rPr>
        <w:t xml:space="preserve"> що перебувають у власності платників податку</w:t>
      </w:r>
    </w:p>
    <w:p w14:paraId="3D772BC1" w14:textId="77777777" w:rsidR="00FD0F43" w:rsidRPr="00F735E1" w:rsidRDefault="006B30BF" w:rsidP="006B30BF">
      <w:pPr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735E1">
        <w:rPr>
          <w:rFonts w:ascii="Times New Roman" w:eastAsia="Times New Roman" w:hAnsi="Times New Roman" w:cs="Times New Roman"/>
          <w:b/>
          <w:bCs/>
          <w:lang w:eastAsia="ru-RU"/>
        </w:rPr>
        <w:t xml:space="preserve">на території </w:t>
      </w:r>
      <w:r w:rsidR="000E33FE" w:rsidRPr="00F735E1">
        <w:rPr>
          <w:rFonts w:ascii="Times New Roman" w:eastAsia="Times New Roman" w:hAnsi="Times New Roman" w:cs="Times New Roman"/>
          <w:b/>
          <w:bCs/>
          <w:lang w:eastAsia="ru-RU"/>
        </w:rPr>
        <w:t>міста Буча</w:t>
      </w:r>
      <w:r w:rsidR="00FD0F43" w:rsidRPr="00F735E1">
        <w:rPr>
          <w:rFonts w:ascii="Times New Roman" w:eastAsia="Times New Roman" w:hAnsi="Times New Roman" w:cs="Times New Roman"/>
          <w:b/>
          <w:bCs/>
          <w:lang w:eastAsia="ru-RU"/>
        </w:rPr>
        <w:t xml:space="preserve"> та Ворзельського </w:t>
      </w:r>
      <w:proofErr w:type="spellStart"/>
      <w:r w:rsidR="00FD0F43" w:rsidRPr="00F735E1">
        <w:rPr>
          <w:rFonts w:ascii="Times New Roman" w:eastAsia="Times New Roman" w:hAnsi="Times New Roman" w:cs="Times New Roman"/>
          <w:b/>
          <w:bCs/>
          <w:lang w:eastAsia="ru-RU"/>
        </w:rPr>
        <w:t>старостинського</w:t>
      </w:r>
      <w:proofErr w:type="spellEnd"/>
      <w:r w:rsidR="00FD0F43" w:rsidRPr="00F735E1">
        <w:rPr>
          <w:rFonts w:ascii="Times New Roman" w:eastAsia="Times New Roman" w:hAnsi="Times New Roman" w:cs="Times New Roman"/>
          <w:b/>
          <w:bCs/>
          <w:lang w:eastAsia="ru-RU"/>
        </w:rPr>
        <w:t xml:space="preserve"> округу</w:t>
      </w:r>
      <w:r w:rsidR="000E33FE" w:rsidRPr="00F735E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3D76EECE" w14:textId="2735291E" w:rsidR="006B30BF" w:rsidRPr="00F735E1" w:rsidRDefault="00CC44F0" w:rsidP="006B30BF">
      <w:pPr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F735E1">
        <w:rPr>
          <w:rFonts w:ascii="Times New Roman" w:eastAsia="Times New Roman" w:hAnsi="Times New Roman" w:cs="Times New Roman"/>
          <w:b/>
          <w:bCs/>
          <w:lang w:eastAsia="ru-RU"/>
        </w:rPr>
        <w:t>Бучанської</w:t>
      </w:r>
      <w:proofErr w:type="spellEnd"/>
      <w:r w:rsidRPr="00F735E1">
        <w:rPr>
          <w:rFonts w:ascii="Times New Roman" w:eastAsia="Times New Roman" w:hAnsi="Times New Roman" w:cs="Times New Roman"/>
          <w:b/>
          <w:bCs/>
          <w:lang w:eastAsia="ru-RU"/>
        </w:rPr>
        <w:t xml:space="preserve"> міської </w:t>
      </w:r>
      <w:r w:rsidR="005E7BBA" w:rsidRPr="00F735E1">
        <w:rPr>
          <w:rFonts w:ascii="Times New Roman" w:eastAsia="Times New Roman" w:hAnsi="Times New Roman" w:cs="Times New Roman"/>
          <w:b/>
          <w:bCs/>
          <w:lang w:eastAsia="ru-RU"/>
        </w:rPr>
        <w:t>територіальної громади</w:t>
      </w:r>
    </w:p>
    <w:p w14:paraId="16B433FF" w14:textId="124B0F56" w:rsidR="006B30BF" w:rsidRPr="00F735E1" w:rsidRDefault="006B30BF" w:rsidP="006B30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35E1">
        <w:rPr>
          <w:rFonts w:ascii="Times New Roman" w:eastAsia="Times New Roman" w:hAnsi="Times New Roman" w:cs="Times New Roman"/>
          <w:lang w:eastAsia="ru-RU"/>
        </w:rPr>
        <w:t>Ставки встановлюються та</w:t>
      </w:r>
      <w:r w:rsidR="006F1230" w:rsidRPr="00F735E1">
        <w:rPr>
          <w:rFonts w:ascii="Times New Roman" w:eastAsia="Times New Roman" w:hAnsi="Times New Roman" w:cs="Times New Roman"/>
          <w:lang w:eastAsia="ru-RU"/>
        </w:rPr>
        <w:t xml:space="preserve"> вводяться в дію з 01 січня 202</w:t>
      </w:r>
      <w:r w:rsidR="003460E1" w:rsidRPr="00F735E1">
        <w:rPr>
          <w:rFonts w:ascii="Times New Roman" w:eastAsia="Times New Roman" w:hAnsi="Times New Roman" w:cs="Times New Roman"/>
          <w:lang w:eastAsia="ru-RU"/>
        </w:rPr>
        <w:t>2</w:t>
      </w:r>
      <w:r w:rsidRPr="00F735E1">
        <w:rPr>
          <w:rFonts w:ascii="Times New Roman" w:eastAsia="Times New Roman" w:hAnsi="Times New Roman" w:cs="Times New Roman"/>
          <w:lang w:eastAsia="ru-RU"/>
        </w:rPr>
        <w:t xml:space="preserve"> року</w:t>
      </w:r>
      <w:bookmarkEnd w:id="1"/>
      <w:r w:rsidRPr="00F735E1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94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969"/>
        <w:gridCol w:w="1418"/>
        <w:gridCol w:w="1087"/>
        <w:gridCol w:w="1196"/>
        <w:gridCol w:w="1089"/>
      </w:tblGrid>
      <w:tr w:rsidR="00E51E5D" w:rsidRPr="00F735E1" w14:paraId="6F67A564" w14:textId="77777777" w:rsidTr="00367BE6">
        <w:trPr>
          <w:trHeight w:val="5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8B57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Код області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49F1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Код району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B61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Код</w:t>
            </w:r>
          </w:p>
        </w:tc>
        <w:tc>
          <w:tcPr>
            <w:tcW w:w="3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C035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E51E5D" w:rsidRPr="00F735E1" w14:paraId="6275D07A" w14:textId="77777777" w:rsidTr="00367BE6">
        <w:trPr>
          <w:trHeight w:val="64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DBFF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A6B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8A30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згідно з КОАТУУ</w:t>
            </w:r>
          </w:p>
        </w:tc>
        <w:tc>
          <w:tcPr>
            <w:tcW w:w="337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1991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</w:tr>
      <w:tr w:rsidR="000043D9" w:rsidRPr="00F735E1" w14:paraId="050B5742" w14:textId="77777777" w:rsidTr="00543497">
        <w:trPr>
          <w:trHeight w:val="382"/>
        </w:trPr>
        <w:tc>
          <w:tcPr>
            <w:tcW w:w="9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3BF0" w14:textId="3FE98901" w:rsidR="000043D9" w:rsidRPr="00F735E1" w:rsidRDefault="000043D9" w:rsidP="000043D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Бюджет </w:t>
            </w:r>
            <w:proofErr w:type="spellStart"/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Бучанської</w:t>
            </w:r>
            <w:proofErr w:type="spellEnd"/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 міської територіальної громади</w:t>
            </w:r>
          </w:p>
        </w:tc>
      </w:tr>
      <w:tr w:rsidR="00367BE6" w:rsidRPr="00F735E1" w14:paraId="3ED792ED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BB73" w14:textId="77777777" w:rsidR="00367BE6" w:rsidRPr="00F735E1" w:rsidRDefault="00367BE6" w:rsidP="00367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1089" w14:textId="77777777" w:rsidR="00367BE6" w:rsidRPr="00F735E1" w:rsidRDefault="00367BE6" w:rsidP="00367BE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FE82" w14:textId="79358A79" w:rsidR="00367BE6" w:rsidRPr="00F735E1" w:rsidRDefault="000043D9" w:rsidP="00367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3210800000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978C" w14:textId="77777777" w:rsidR="00367BE6" w:rsidRPr="00F735E1" w:rsidRDefault="00367BE6" w:rsidP="00367BE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uk-UA" w:bidi="ar-SA"/>
              </w:rPr>
              <w:t>Місто Буча</w:t>
            </w:r>
          </w:p>
        </w:tc>
      </w:tr>
      <w:tr w:rsidR="00367BE6" w:rsidRPr="00F735E1" w14:paraId="763D0EEF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EE21" w14:textId="14C43D0E" w:rsidR="00367BE6" w:rsidRPr="00F735E1" w:rsidRDefault="00367BE6" w:rsidP="00367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5755" w14:textId="77777777" w:rsidR="00367BE6" w:rsidRPr="00F735E1" w:rsidRDefault="00367BE6" w:rsidP="00367BE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2E92" w14:textId="09D2DCF3" w:rsidR="00367BE6" w:rsidRPr="00F735E1" w:rsidRDefault="000043D9" w:rsidP="00367BE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18"/>
                <w:szCs w:val="18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3210945600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76F2" w14:textId="79730B2C" w:rsidR="00367BE6" w:rsidRPr="00F735E1" w:rsidRDefault="00BD5063" w:rsidP="00367BE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uk-UA" w:bidi="ar-SA"/>
              </w:rPr>
              <w:t xml:space="preserve">смт. Ворзель </w:t>
            </w:r>
          </w:p>
        </w:tc>
      </w:tr>
      <w:tr w:rsidR="00E51E5D" w:rsidRPr="00F735E1" w14:paraId="53B8344F" w14:textId="77777777" w:rsidTr="00367BE6">
        <w:trPr>
          <w:trHeight w:val="375"/>
        </w:trPr>
        <w:tc>
          <w:tcPr>
            <w:tcW w:w="46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695C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Вид цільового призначення земель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2</w:t>
            </w:r>
          </w:p>
        </w:tc>
        <w:tc>
          <w:tcPr>
            <w:tcW w:w="4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168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Ставки податку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 xml:space="preserve">3 </w:t>
            </w:r>
          </w:p>
        </w:tc>
      </w:tr>
      <w:tr w:rsidR="00E51E5D" w:rsidRPr="00F735E1" w14:paraId="5DCFB59E" w14:textId="77777777" w:rsidTr="00367BE6">
        <w:trPr>
          <w:trHeight w:val="630"/>
        </w:trPr>
        <w:tc>
          <w:tcPr>
            <w:tcW w:w="4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BB9702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1F8A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(відсотків нормативної грошової оцінки)</w:t>
            </w:r>
          </w:p>
        </w:tc>
      </w:tr>
      <w:tr w:rsidR="00E51E5D" w:rsidRPr="00F735E1" w14:paraId="24336EE5" w14:textId="77777777" w:rsidTr="00367BE6">
        <w:trPr>
          <w:trHeight w:val="1230"/>
        </w:trPr>
        <w:tc>
          <w:tcPr>
            <w:tcW w:w="4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7748FE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DC89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70AD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E51E5D" w:rsidRPr="00F735E1" w14:paraId="2BB163BC" w14:textId="77777777" w:rsidTr="00367BE6">
        <w:trPr>
          <w:trHeight w:val="7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1D0F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код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A86E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найменування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77F2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юридичних осіб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8602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фізичних осіб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E7C0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юридичних осіб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6F3D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фізичних осіб</w:t>
            </w:r>
          </w:p>
        </w:tc>
      </w:tr>
      <w:tr w:rsidR="00E51E5D" w:rsidRPr="00F735E1" w14:paraId="21B88D2F" w14:textId="77777777" w:rsidTr="00367BE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DE6A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E69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сільськогосподарського призначення </w:t>
            </w:r>
          </w:p>
        </w:tc>
      </w:tr>
      <w:tr w:rsidR="00E51E5D" w:rsidRPr="00F735E1" w14:paraId="1C46FB97" w14:textId="77777777" w:rsidTr="00367BE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226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1FFC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ведення товарного сільськогосподарського виробництва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DAC5" w14:textId="17F0D778" w:rsidR="00E51E5D" w:rsidRPr="00F735E1" w:rsidRDefault="00F735E1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</w:t>
            </w:r>
            <w:r w:rsidR="00E51E5D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155" w14:textId="067BCC4B" w:rsidR="00E51E5D" w:rsidRPr="00F735E1" w:rsidRDefault="00F735E1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</w:t>
            </w:r>
            <w:r w:rsidR="00E51E5D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BCE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767A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5793A375" w14:textId="77777777" w:rsidTr="00367B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9E74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6BD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ведення фермерського господарства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2809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9DAA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45AA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2D5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6C8663CC" w14:textId="77777777" w:rsidTr="00367BE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B48A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07B2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ведення особистого селянського господарства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147" w14:textId="7780A7D7" w:rsidR="00E51E5D" w:rsidRPr="00F735E1" w:rsidRDefault="00327183" w:rsidP="003271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</w:t>
            </w:r>
            <w:r w:rsidR="00E51E5D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B3EC" w14:textId="1A35333D" w:rsidR="00E51E5D" w:rsidRPr="00F735E1" w:rsidRDefault="00327183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</w:t>
            </w:r>
            <w:r w:rsidR="00E51E5D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4A8F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A62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2F734630" w14:textId="77777777" w:rsidTr="00367B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CE9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24C0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ведення підсобного сільського господарства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A834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D2F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2A0D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2DBB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652B2916" w14:textId="77777777" w:rsidTr="00367B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5E73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58C3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індивідуального садівництва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BC4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E978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946E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391F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188F2DD8" w14:textId="77777777" w:rsidTr="00367B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E21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D95C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колективного садівництва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24D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A2AE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DDD4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E814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41CE0E8C" w14:textId="77777777" w:rsidTr="00367B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847F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B7C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городництва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3B99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3778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DD19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CE24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0497FF39" w14:textId="77777777" w:rsidTr="00367B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F80A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4FAE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сінокосіння і випасання худоби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AF4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D31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F83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3611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A87562" w:rsidRPr="00F735E1" w14:paraId="05BA82A9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E767" w14:textId="77777777" w:rsidR="00A87562" w:rsidRPr="00F735E1" w:rsidRDefault="00A87562" w:rsidP="00A8756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2F03" w14:textId="77777777" w:rsidR="00A87562" w:rsidRPr="00F735E1" w:rsidRDefault="00A87562" w:rsidP="00A8756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дослідних і навчальних цілей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62B3" w14:textId="721F996E" w:rsidR="00A87562" w:rsidRPr="00F735E1" w:rsidRDefault="00A87562" w:rsidP="00A8756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5A59" w14:textId="6A966E58" w:rsidR="00A87562" w:rsidRPr="00F735E1" w:rsidRDefault="00A87562" w:rsidP="00A8756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2B2" w14:textId="77777777" w:rsidR="00A87562" w:rsidRPr="00F735E1" w:rsidRDefault="00A87562" w:rsidP="00A8756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A2C1" w14:textId="77777777" w:rsidR="00A87562" w:rsidRPr="00F735E1" w:rsidRDefault="00A87562" w:rsidP="00A8756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52AA7B7D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37E1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C34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7C15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1FA0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097A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AAE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087B4515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41EC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00EF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надання послуг у сільському господарстві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9096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BA70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1C67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5A5C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1AD782FA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8F1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D18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922F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07A4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E14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4463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5EF5AF78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71C8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F201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іншого сільськогосподарського призначення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CDD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F595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32A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AA87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6A353E77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1CD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>01.14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8BD5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335C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271D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6371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313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466C6281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4EC6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8D9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житлової забудови</w:t>
            </w:r>
          </w:p>
        </w:tc>
      </w:tr>
      <w:tr w:rsidR="00E51E5D" w:rsidRPr="00F735E1" w14:paraId="6E81E587" w14:textId="77777777" w:rsidTr="00367BE6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CA80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6FF6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393" w14:textId="1B80BC71" w:rsidR="00E51E5D" w:rsidRPr="00F735E1" w:rsidRDefault="004D71B9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</w:t>
            </w:r>
            <w:r w:rsidR="00E51E5D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4BFC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682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3967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6721E816" w14:textId="77777777" w:rsidTr="00367B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6654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68C6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колективного житлового будівництва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FF9" w14:textId="33DBBFB7" w:rsidR="00E51E5D" w:rsidRPr="00F735E1" w:rsidRDefault="00A87562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</w:t>
            </w:r>
            <w:r w:rsidR="00E51E5D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D0D0" w14:textId="5B01C31D" w:rsidR="00E51E5D" w:rsidRPr="00F735E1" w:rsidRDefault="00A87562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910E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A998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A87562" w:rsidRPr="00F735E1" w14:paraId="63E18649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72DB" w14:textId="77777777" w:rsidR="00A87562" w:rsidRPr="00F735E1" w:rsidRDefault="00A87562" w:rsidP="00A8756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ED62" w14:textId="77777777" w:rsidR="00A87562" w:rsidRPr="00F735E1" w:rsidRDefault="00A87562" w:rsidP="00A8756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9B2C0C9" w14:textId="46962BC0" w:rsidR="00A87562" w:rsidRPr="00F735E1" w:rsidRDefault="004D71B9" w:rsidP="00A8756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9AC658" w14:textId="076E826B" w:rsidR="00A87562" w:rsidRPr="00F735E1" w:rsidRDefault="004D71B9" w:rsidP="00A8756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0A64" w14:textId="77777777" w:rsidR="00A87562" w:rsidRPr="00F735E1" w:rsidRDefault="00A87562" w:rsidP="00A8756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71CD" w14:textId="77777777" w:rsidR="00A87562" w:rsidRPr="00F735E1" w:rsidRDefault="00A87562" w:rsidP="00A8756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352852A7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CED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8B34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3470" w14:textId="1425D0C4" w:rsidR="00E51E5D" w:rsidRPr="00F735E1" w:rsidRDefault="00A820E9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</w:t>
            </w:r>
            <w:r w:rsidR="00A87562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91C4" w14:textId="26D7024E" w:rsidR="00E51E5D" w:rsidRPr="00F735E1" w:rsidRDefault="00A820E9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</w:t>
            </w:r>
            <w:r w:rsidR="00A87562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E751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E379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7A69C420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543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7F4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індивідуальних гаражів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0E8729A" w14:textId="3AEF0513" w:rsidR="00E51E5D" w:rsidRPr="00F735E1" w:rsidRDefault="004D71B9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08131F3" w14:textId="77777777" w:rsidR="00E51E5D" w:rsidRPr="00F735E1" w:rsidRDefault="00265D1B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ED00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FBE8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72DE08FD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FF74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DA7D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колективного гаражного будівництва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B4B9C9D" w14:textId="3A742F68" w:rsidR="00E51E5D" w:rsidRPr="00F735E1" w:rsidRDefault="004D71B9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EC41D81" w14:textId="77777777" w:rsidR="00E51E5D" w:rsidRPr="00F735E1" w:rsidRDefault="00265D1B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E256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C7A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E51E5D" w:rsidRPr="00F735E1" w14:paraId="7F32A4FA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B57D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65B0" w14:textId="77777777" w:rsidR="00E51E5D" w:rsidRPr="00F735E1" w:rsidRDefault="00E51E5D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іншої житлової забудови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CC48" w14:textId="2570463B" w:rsidR="00E51E5D" w:rsidRPr="00F735E1" w:rsidRDefault="00DD373F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BA9A" w14:textId="1731755E" w:rsidR="00E51E5D" w:rsidRPr="00F735E1" w:rsidRDefault="00DD373F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49F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C6F6" w14:textId="77777777" w:rsidR="00E51E5D" w:rsidRPr="00F735E1" w:rsidRDefault="00E51E5D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6ADB3A18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450" w14:textId="77777777" w:rsidR="00406B70" w:rsidRPr="00F735E1" w:rsidRDefault="00406B70" w:rsidP="00C07DC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26E5" w14:textId="77777777" w:rsidR="00406B70" w:rsidRPr="00F735E1" w:rsidRDefault="00406B70" w:rsidP="00C07DC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CCE7" w14:textId="77777777" w:rsidR="00406B70" w:rsidRPr="00F735E1" w:rsidRDefault="00406B70" w:rsidP="00C07DC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65C0" w14:textId="77777777" w:rsidR="00406B70" w:rsidRPr="00F735E1" w:rsidRDefault="00406B70" w:rsidP="00C07DC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5A8E" w14:textId="77777777" w:rsidR="00406B70" w:rsidRPr="00F735E1" w:rsidRDefault="00406B70" w:rsidP="00C07DC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F1D" w14:textId="77777777" w:rsidR="00406B70" w:rsidRPr="00F735E1" w:rsidRDefault="00406B70" w:rsidP="00C07DC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7C12E331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8D65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646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громадської забудови </w:t>
            </w:r>
          </w:p>
        </w:tc>
      </w:tr>
      <w:tr w:rsidR="00406B70" w:rsidRPr="00F735E1" w14:paraId="24E6A0B1" w14:textId="77777777" w:rsidTr="00367BE6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CC14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1015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FF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B69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003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3C8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34E03855" w14:textId="77777777" w:rsidTr="00367BE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265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8A17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закладів освіти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E4868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C0A7BC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6AA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45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33B29F2A" w14:textId="77777777" w:rsidTr="00367BE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F218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34B3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закладів охорони здоров’я та соціальної допомоги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FB706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14BE5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1685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D82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6422930F" w14:textId="77777777" w:rsidTr="00367BE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F00A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8B0B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громадських та релігійних організацій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5E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819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073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E43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6C3F4945" w14:textId="77777777" w:rsidTr="00367BE6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84F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FAB9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закладів культурно-просвітницького обслуговування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2B4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12B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E10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D4B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36B02258" w14:textId="77777777" w:rsidTr="00367BE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BF58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86B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екстериторіальних організацій та органів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62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EC9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79C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25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4E99CC01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6DC7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1CA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C0D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919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F7C5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223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223C5AAD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528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94B8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33F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F58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2C7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B00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3499B880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74CB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055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BCC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D7F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36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A215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15B9D616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DB2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433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61B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F74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6A43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10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12C91A26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D1DA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5317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A5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E61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A0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A208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79362D79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E66A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5CB4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4A5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F8F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F905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EDC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731617C8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80DB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BD0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4A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4B5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9A7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AA1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503639C6" w14:textId="77777777" w:rsidTr="00367BE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549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8E4A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органів ДСНС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C4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8688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E5B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4A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1CD4AA07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44B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>03.15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809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60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46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709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BF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2224458B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A157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556D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A18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A28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FFF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84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665E4B4E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A3F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E71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природно-заповідного фонду </w:t>
            </w:r>
          </w:p>
        </w:tc>
      </w:tr>
      <w:tr w:rsidR="00406B70" w:rsidRPr="00F735E1" w14:paraId="582AEE4F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CE46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233B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31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BB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AD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2B75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19DAED48" w14:textId="77777777" w:rsidTr="00367BE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F7E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2BE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збереження та використання природних заповідників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6ED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36D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98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FF1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39C80F8A" w14:textId="77777777" w:rsidTr="00367BE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A34B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60AB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збереження та використання національних природних парків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3A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8EE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0E3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C6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2A971D83" w14:textId="77777777" w:rsidTr="00367B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FD1B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E068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збереження та використання ботанічних садів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C95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634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34E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30A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7D758221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B11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71C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зоологічних парків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88E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2F7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5D8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91D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7D5968D8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AB2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A822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066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66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968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79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235DC319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A1E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A048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CC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02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185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CF2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4FBE7464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5013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D95E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заказників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DDA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A508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168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CF6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167ADE44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EF3A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82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заповідних урочищ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539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F8D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04E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FA7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4B831148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8862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B7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пам’яток природи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139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70A3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7B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6045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1E7B17AA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C54E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C7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14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68B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1E1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028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00F26065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305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05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24D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іншого природоохоронного призначення </w:t>
            </w:r>
          </w:p>
        </w:tc>
      </w:tr>
      <w:tr w:rsidR="00406B70" w:rsidRPr="00F735E1" w14:paraId="33877319" w14:textId="77777777" w:rsidTr="00367BE6">
        <w:trPr>
          <w:trHeight w:val="45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1B6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06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A49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оздоровчого призначення (землі, що мають природні лікувальні властивості, які використовуються або можуть використовуватися</w:t>
            </w:r>
          </w:p>
        </w:tc>
      </w:tr>
      <w:tr w:rsidR="00406B70" w:rsidRPr="00F735E1" w14:paraId="137564DD" w14:textId="77777777" w:rsidTr="00367BE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76709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C61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профілактики захворювань і лікування людей)</w:t>
            </w:r>
          </w:p>
        </w:tc>
      </w:tr>
      <w:tr w:rsidR="00406B70" w:rsidRPr="00F735E1" w14:paraId="2580D900" w14:textId="77777777" w:rsidTr="00367BE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1E58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06.01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850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і обслуговування санаторно-оздоровчих закладів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6CE" w14:textId="0DAFA43D" w:rsidR="00406B70" w:rsidRPr="00F735E1" w:rsidRDefault="00CE7A8C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C57" w14:textId="4E545A5A" w:rsidR="00406B70" w:rsidRPr="00F735E1" w:rsidRDefault="00CE7A8C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E5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EC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6F739441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42A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06.02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EDD1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D9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159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0DD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AB5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0C490B32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656B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06.03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919E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інших оздоровчих цілей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0269" w14:textId="28EFEEF2" w:rsidR="00406B70" w:rsidRPr="00F735E1" w:rsidRDefault="00CE7A8C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4FD5" w14:textId="3D456D24" w:rsidR="00406B70" w:rsidRPr="00F735E1" w:rsidRDefault="00CE7A8C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887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91F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44A3481B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090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06.04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561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67C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FE9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2938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29E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090AA848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19F0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D5C5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рекреаційного призначення</w:t>
            </w:r>
          </w:p>
        </w:tc>
      </w:tr>
      <w:tr w:rsidR="00CE7A8C" w:rsidRPr="00F735E1" w14:paraId="621B7274" w14:textId="77777777" w:rsidTr="00367BE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118" w14:textId="77777777" w:rsidR="00CE7A8C" w:rsidRPr="00F735E1" w:rsidRDefault="00CE7A8C" w:rsidP="00CE7A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5BD" w14:textId="77777777" w:rsidR="00CE7A8C" w:rsidRPr="00F735E1" w:rsidRDefault="00CE7A8C" w:rsidP="00CE7A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об’єктів рекреаційного призначення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5C6B" w14:textId="268F7EEC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36AA" w14:textId="59A0FA2F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B74E" w14:textId="77777777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F0DF" w14:textId="77777777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CE7A8C" w:rsidRPr="00F735E1" w14:paraId="544A6BC0" w14:textId="77777777" w:rsidTr="00367BE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A501" w14:textId="77777777" w:rsidR="00CE7A8C" w:rsidRPr="00F735E1" w:rsidRDefault="00CE7A8C" w:rsidP="00CE7A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0189" w14:textId="77777777" w:rsidR="00CE7A8C" w:rsidRPr="00F735E1" w:rsidRDefault="00CE7A8C" w:rsidP="00CE7A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об’єктів фізичної культури і спорту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CD5E" w14:textId="24AAD000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7EDD" w14:textId="67BC0853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DDD2" w14:textId="77777777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8C98" w14:textId="77777777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CE7A8C" w:rsidRPr="00F735E1" w14:paraId="7401E744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77FF" w14:textId="77777777" w:rsidR="00CE7A8C" w:rsidRPr="00F735E1" w:rsidRDefault="00CE7A8C" w:rsidP="00CE7A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43E9" w14:textId="77777777" w:rsidR="00CE7A8C" w:rsidRPr="00F735E1" w:rsidRDefault="00CE7A8C" w:rsidP="00CE7A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індивідуального дачного будівництва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060D" w14:textId="754EDA91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AB4" w14:textId="134987D6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6082" w14:textId="77777777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B1B" w14:textId="77777777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CE7A8C" w:rsidRPr="00F735E1" w14:paraId="6832103C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2174" w14:textId="77777777" w:rsidR="00CE7A8C" w:rsidRPr="00F735E1" w:rsidRDefault="00CE7A8C" w:rsidP="00CE7A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1B75" w14:textId="77777777" w:rsidR="00CE7A8C" w:rsidRPr="00F735E1" w:rsidRDefault="00CE7A8C" w:rsidP="00CE7A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колективного дачного будівництва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39CF" w14:textId="68D1CD74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006" w14:textId="19FC6514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009D" w14:textId="77777777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93A" w14:textId="77777777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2E1F21EC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CBE6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B4A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B5F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7BE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EE5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599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249FF742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29A1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08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0FF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історико-культурного призначення </w:t>
            </w:r>
          </w:p>
        </w:tc>
      </w:tr>
      <w:tr w:rsidR="00406B70" w:rsidRPr="00F735E1" w14:paraId="7C57BB66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5CF2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08.01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6BB4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D6A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545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F2E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7B3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506FC2FB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586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>08.02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6E0F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9E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C1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C88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02D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13D8A5BB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0A32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08.03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1965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іншого історико-культурного призначення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3D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4D8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2A95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501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0D6FAF79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322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08.04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E524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E3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A9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D3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135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002A76D6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77A5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09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C1B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лісогосподарського призначення</w:t>
            </w:r>
          </w:p>
        </w:tc>
      </w:tr>
      <w:tr w:rsidR="00406B70" w:rsidRPr="00F735E1" w14:paraId="06C3E63C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6ED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09.01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023B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442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19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89E8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7A2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3BCBD6DB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FA6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09.02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175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іншого лісогосподарського призначення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FA4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8F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55B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F5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31DA64B3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8C4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09.03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1C70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C83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6D9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A135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2AF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3BFF8FC1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840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853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водного фонду</w:t>
            </w:r>
          </w:p>
        </w:tc>
      </w:tr>
      <w:tr w:rsidR="00406B70" w:rsidRPr="00F735E1" w14:paraId="04F0965A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A89E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9682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експлуатації та догляду за водними об’єктами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BC4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C2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1375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655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64298A14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ADF3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00B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8BC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1D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AE8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BB0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0D3AE483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043F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BCB5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експлуатації та догляду за смугами відведення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1AB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3D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CFE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E35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5339015C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BA6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2C6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ED1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0338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501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68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30589DE3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F79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61C3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догляду за береговими смугами водних шляхів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3048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2E1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24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753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7FF40F66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D313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4FE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сінокосіння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10A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97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1B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193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2F477664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BEE1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9D45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рибогосподарських потреб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509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43E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60A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5E5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13EEC635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00B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8E69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01A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1D4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790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11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15A15C1B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9A39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54AD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проведення науково-дослідних робіт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2DC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858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7743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42C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54F7EC2B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37C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B98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81E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6DE3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2E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48F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73E6AF77" w14:textId="77777777" w:rsidTr="00367BE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0F8E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9494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AB0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633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A23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0593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0FA10AC4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AFA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F7A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6F4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EE6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8EF5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322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47DC962A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B9B3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11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E03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промисловості</w:t>
            </w:r>
          </w:p>
        </w:tc>
      </w:tr>
      <w:tr w:rsidR="00CE7A8C" w:rsidRPr="00F735E1" w14:paraId="235A6082" w14:textId="77777777" w:rsidTr="00367BE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B095" w14:textId="77777777" w:rsidR="00CE7A8C" w:rsidRPr="00F735E1" w:rsidRDefault="00CE7A8C" w:rsidP="00CE7A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11.01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3079" w14:textId="77777777" w:rsidR="00CE7A8C" w:rsidRPr="00F735E1" w:rsidRDefault="00CE7A8C" w:rsidP="00CE7A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4F9" w14:textId="7170A4D7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1768" w14:textId="4366F1F8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A72D" w14:textId="77777777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649C" w14:textId="77777777" w:rsidR="00CE7A8C" w:rsidRPr="00F735E1" w:rsidRDefault="00CE7A8C" w:rsidP="00CE7A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5585F642" w14:textId="77777777" w:rsidTr="00367BE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8AB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11.02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2FD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FFA8" w14:textId="237413A9" w:rsidR="00406B70" w:rsidRPr="00F735E1" w:rsidRDefault="00CE7A8C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</w:t>
            </w:r>
            <w:r w:rsidR="00406B70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015" w14:textId="5789F671" w:rsidR="00406B70" w:rsidRPr="00F735E1" w:rsidRDefault="00CE7A8C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</w:t>
            </w:r>
            <w:r w:rsidR="00406B70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9FC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641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009F8211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53A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11.03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DFA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A98" w14:textId="03444C1D" w:rsidR="00406B70" w:rsidRPr="00F735E1" w:rsidRDefault="00CE7A8C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</w:t>
            </w:r>
            <w:r w:rsidR="00406B70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7CD7" w14:textId="2749BDB5" w:rsidR="00406B70" w:rsidRPr="00F735E1" w:rsidRDefault="00CE7A8C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</w:t>
            </w:r>
            <w:r w:rsidR="00406B70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2D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31B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5D994490" w14:textId="77777777" w:rsidTr="00367BE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8352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>11.04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9CA8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C363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34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D7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88F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20A76A49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3F4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11.05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3187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FF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3D6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E3D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B5A5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27140DB4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4936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7C8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транспорту</w:t>
            </w:r>
          </w:p>
        </w:tc>
      </w:tr>
      <w:tr w:rsidR="00406B70" w:rsidRPr="00F735E1" w14:paraId="580FB1A1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0E1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5450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C1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6B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62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B6C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21DAECF3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564F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953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C1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888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6BD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938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237D620F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B9E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D855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F8F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005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FF0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6A6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19179817" w14:textId="77777777" w:rsidTr="00367BE6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A4D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F13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5119" w14:textId="32194965" w:rsidR="00406B70" w:rsidRPr="00F735E1" w:rsidRDefault="00CE7A8C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</w:t>
            </w:r>
            <w:r w:rsidR="00406B70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F3B7" w14:textId="119BA54A" w:rsidR="00406B70" w:rsidRPr="00F735E1" w:rsidRDefault="00CE7A8C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</w:t>
            </w:r>
            <w:r w:rsidR="00406B70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FD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BB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2F3499FD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6972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201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972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83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02C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C1B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246F9CC1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4DF6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A20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6B5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A27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DE5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7C3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6AF02585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703A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524A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5F8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E0B3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296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10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5475817F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4958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6958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2D89" w14:textId="553BA200" w:rsidR="00406B70" w:rsidRPr="00F735E1" w:rsidRDefault="00CE7A8C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</w:t>
            </w:r>
            <w:r w:rsidR="00406B70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AF13" w14:textId="2B6DE342" w:rsidR="00406B70" w:rsidRPr="00F735E1" w:rsidRDefault="00CE7A8C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</w:t>
            </w:r>
            <w:r w:rsidR="00406B70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184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8A33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38A875CE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BD1A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1BB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9E6" w14:textId="64A3BDEA" w:rsidR="00406B70" w:rsidRPr="00F735E1" w:rsidRDefault="00CE7A8C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</w:t>
            </w:r>
            <w:r w:rsidR="00406B70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16A" w14:textId="0304F686" w:rsidR="00406B70" w:rsidRPr="00F735E1" w:rsidRDefault="00CE7A8C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</w:t>
            </w:r>
            <w:r w:rsidR="00406B70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4F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B8F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35B34AD3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41C5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E58E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AE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59E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DBC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00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1B2E797F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3F4B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13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F46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зв’язку</w:t>
            </w:r>
          </w:p>
        </w:tc>
      </w:tr>
      <w:tr w:rsidR="00406B70" w:rsidRPr="00F735E1" w14:paraId="416663A0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B675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7E9F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об’єктів і споруд </w:t>
            </w:r>
            <w:proofErr w:type="spellStart"/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телекомунікацій</w:t>
            </w:r>
            <w:proofErr w:type="spellEnd"/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649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67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8A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50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0A828F50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CD5D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3344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04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30E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F2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CA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08048EE1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AA35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13.03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8B4B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A67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F7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F7F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CA38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5667193A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FA9F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7808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B5A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A7E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450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30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5B3D0AD9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A60E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14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34B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енергетики</w:t>
            </w:r>
          </w:p>
        </w:tc>
      </w:tr>
      <w:tr w:rsidR="00406B70" w:rsidRPr="00F735E1" w14:paraId="5B52002B" w14:textId="77777777" w:rsidTr="00367BE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13C7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972D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A0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82A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638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988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112DF6A8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62AF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D774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24A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03C3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306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7E3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0E0124A0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541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14.03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8743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D51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366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5C3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0A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4E6E72C0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D78E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CB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оборони</w:t>
            </w:r>
          </w:p>
        </w:tc>
      </w:tr>
      <w:tr w:rsidR="00406B70" w:rsidRPr="00F735E1" w14:paraId="676D542A" w14:textId="77777777" w:rsidTr="00367BE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F04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>15.01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D28A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Збройних Сил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DC2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FD8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7F83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790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77464A8F" w14:textId="77777777" w:rsidTr="00367BE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BFC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E91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військових частин (підрозділів) Національної гвардії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1B6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FE8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53E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0DC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5D5549BC" w14:textId="77777777" w:rsidTr="00367BE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4F07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9BC7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Держприкордонслужби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1223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9153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D10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E185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239AC66E" w14:textId="77777777" w:rsidTr="00367B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7C3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973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СБУ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70C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420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494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062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52BDB68C" w14:textId="77777777" w:rsidTr="00367BE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469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7755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Держспецтрансслужби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D1A5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71A5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A474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C3F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042039F1" w14:textId="77777777" w:rsidTr="00367BE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997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2CD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Служби зовнішньої розвідки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505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A3C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DDC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241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7869DBEF" w14:textId="77777777" w:rsidTr="00367BE6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803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0466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99D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BBD2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397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2DDB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25003101" w14:textId="77777777" w:rsidTr="00367BE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491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F227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93D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87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6E6F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916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72EF529B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AE43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AFA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запасу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39D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9E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4EC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2DC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2F5093FB" w14:textId="77777777" w:rsidTr="00367BE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F54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6183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резервного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D6EC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112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A8E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FBED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0ECB4BDE" w14:textId="77777777" w:rsidTr="00367BE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D8B4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4709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загального користування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EF59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353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066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A33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406B70" w:rsidRPr="00F735E1" w14:paraId="204D6BF6" w14:textId="77777777" w:rsidTr="00367BE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485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BA8C" w14:textId="77777777" w:rsidR="00406B70" w:rsidRPr="00F735E1" w:rsidRDefault="00406B70" w:rsidP="00E51E5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7DA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DF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8E90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401" w14:textId="77777777" w:rsidR="00406B70" w:rsidRPr="00F735E1" w:rsidRDefault="00406B70" w:rsidP="00E51E5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</w:tbl>
    <w:p w14:paraId="55338ECA" w14:textId="77777777" w:rsidR="00D42576" w:rsidRPr="00F735E1" w:rsidRDefault="00D42576" w:rsidP="00E850BB">
      <w:pPr>
        <w:pStyle w:val="af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14:paraId="35F9ADBB" w14:textId="77777777" w:rsidR="00E850BB" w:rsidRPr="00F735E1" w:rsidRDefault="00E850BB" w:rsidP="00E850BB">
      <w:pPr>
        <w:pStyle w:val="af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 w:rsidRPr="00F735E1">
        <w:rPr>
          <w:rFonts w:ascii="Times New Roman" w:hAnsi="Times New Roman"/>
          <w:noProof/>
          <w:sz w:val="24"/>
          <w:szCs w:val="24"/>
        </w:rPr>
        <w:t>__________</w:t>
      </w:r>
    </w:p>
    <w:p w14:paraId="468AAA50" w14:textId="77777777" w:rsidR="00E850BB" w:rsidRPr="00F735E1" w:rsidRDefault="00E850BB" w:rsidP="00E850BB">
      <w:pPr>
        <w:pStyle w:val="af"/>
        <w:spacing w:before="0"/>
        <w:jc w:val="both"/>
        <w:rPr>
          <w:rFonts w:ascii="Times New Roman" w:hAnsi="Times New Roman"/>
          <w:noProof/>
          <w:sz w:val="20"/>
        </w:rPr>
      </w:pPr>
      <w:r w:rsidRPr="00F735E1">
        <w:rPr>
          <w:rFonts w:ascii="Times New Roman" w:hAnsi="Times New Roman"/>
          <w:noProof/>
          <w:sz w:val="20"/>
          <w:vertAlign w:val="superscript"/>
        </w:rPr>
        <w:t>1</w:t>
      </w:r>
      <w:r w:rsidRPr="00F735E1">
        <w:rPr>
          <w:rFonts w:ascii="Times New Roman" w:hAnsi="Times New Roman"/>
          <w:noProof/>
          <w:sz w:val="20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14:paraId="50B48E90" w14:textId="77777777" w:rsidR="00E850BB" w:rsidRPr="00F735E1" w:rsidRDefault="00E850BB" w:rsidP="00E850BB">
      <w:pPr>
        <w:pStyle w:val="af"/>
        <w:jc w:val="both"/>
        <w:rPr>
          <w:rFonts w:ascii="Times New Roman" w:hAnsi="Times New Roman"/>
          <w:noProof/>
          <w:sz w:val="20"/>
        </w:rPr>
      </w:pPr>
      <w:r w:rsidRPr="00F735E1">
        <w:rPr>
          <w:rFonts w:ascii="Times New Roman" w:hAnsi="Times New Roman"/>
          <w:noProof/>
          <w:sz w:val="20"/>
          <w:vertAlign w:val="superscript"/>
        </w:rPr>
        <w:t>2</w:t>
      </w:r>
      <w:r w:rsidRPr="00F735E1">
        <w:rPr>
          <w:rFonts w:ascii="Times New Roman" w:hAnsi="Times New Roman"/>
          <w:noProof/>
          <w:sz w:val="20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14:paraId="39CDF970" w14:textId="77777777" w:rsidR="00E850BB" w:rsidRPr="00F735E1" w:rsidRDefault="00E850BB" w:rsidP="00E850BB">
      <w:pPr>
        <w:pStyle w:val="af"/>
        <w:jc w:val="both"/>
        <w:rPr>
          <w:rFonts w:ascii="Times New Roman" w:hAnsi="Times New Roman"/>
          <w:noProof/>
          <w:sz w:val="20"/>
        </w:rPr>
      </w:pPr>
      <w:r w:rsidRPr="00F735E1">
        <w:rPr>
          <w:rFonts w:ascii="Times New Roman" w:hAnsi="Times New Roman"/>
          <w:noProof/>
          <w:sz w:val="20"/>
          <w:vertAlign w:val="superscript"/>
        </w:rPr>
        <w:t>3</w:t>
      </w:r>
      <w:r w:rsidRPr="00F735E1">
        <w:rPr>
          <w:rFonts w:ascii="Times New Roman" w:hAnsi="Times New Roman"/>
          <w:noProof/>
          <w:sz w:val="20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14:paraId="2DE71056" w14:textId="77777777" w:rsidR="00E850BB" w:rsidRPr="00F735E1" w:rsidRDefault="00E850BB" w:rsidP="00E850BB">
      <w:pPr>
        <w:pStyle w:val="af"/>
        <w:jc w:val="both"/>
        <w:rPr>
          <w:rFonts w:ascii="Times New Roman" w:hAnsi="Times New Roman"/>
          <w:noProof/>
          <w:sz w:val="20"/>
        </w:rPr>
      </w:pPr>
      <w:r w:rsidRPr="00F735E1">
        <w:rPr>
          <w:rFonts w:ascii="Times New Roman" w:hAnsi="Times New Roman"/>
          <w:noProof/>
          <w:sz w:val="20"/>
          <w:vertAlign w:val="superscript"/>
        </w:rPr>
        <w:t>4</w:t>
      </w:r>
      <w:r w:rsidRPr="00F735E1">
        <w:rPr>
          <w:rFonts w:ascii="Times New Roman" w:hAnsi="Times New Roman"/>
          <w:noProof/>
          <w:sz w:val="20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14:paraId="146A7422" w14:textId="77777777" w:rsidR="00687B0F" w:rsidRPr="00F735E1" w:rsidRDefault="00687B0F" w:rsidP="00E850BB">
      <w:pPr>
        <w:pStyle w:val="af"/>
        <w:jc w:val="both"/>
        <w:rPr>
          <w:rFonts w:ascii="Times New Roman" w:hAnsi="Times New Roman"/>
          <w:noProof/>
          <w:sz w:val="20"/>
        </w:rPr>
      </w:pPr>
    </w:p>
    <w:p w14:paraId="52F5FB5E" w14:textId="2A45DB3C" w:rsidR="005B2A9D" w:rsidRPr="00F735E1" w:rsidRDefault="005B2A9D" w:rsidP="005B2A9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735E1">
        <w:rPr>
          <w:rFonts w:ascii="Times New Roman" w:eastAsia="Times New Roman" w:hAnsi="Times New Roman" w:cs="Times New Roman"/>
          <w:b/>
          <w:lang w:eastAsia="ru-RU"/>
        </w:rPr>
        <w:t xml:space="preserve">Секретар ради                                                                                            </w:t>
      </w:r>
      <w:r w:rsidR="008131D7" w:rsidRPr="00F735E1">
        <w:rPr>
          <w:rFonts w:ascii="Times New Roman" w:eastAsia="Times New Roman" w:hAnsi="Times New Roman" w:cs="Times New Roman"/>
          <w:b/>
          <w:lang w:eastAsia="ru-RU"/>
        </w:rPr>
        <w:t>Т.</w:t>
      </w:r>
      <w:r w:rsidR="00AC6739" w:rsidRPr="00F735E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131D7" w:rsidRPr="00F735E1">
        <w:rPr>
          <w:rFonts w:ascii="Times New Roman" w:eastAsia="Times New Roman" w:hAnsi="Times New Roman" w:cs="Times New Roman"/>
          <w:b/>
          <w:lang w:eastAsia="ru-RU"/>
        </w:rPr>
        <w:t xml:space="preserve">О. </w:t>
      </w:r>
      <w:proofErr w:type="spellStart"/>
      <w:r w:rsidR="008131D7" w:rsidRPr="00F735E1">
        <w:rPr>
          <w:rFonts w:ascii="Times New Roman" w:eastAsia="Times New Roman" w:hAnsi="Times New Roman" w:cs="Times New Roman"/>
          <w:b/>
          <w:lang w:eastAsia="ru-RU"/>
        </w:rPr>
        <w:t>Шаправський</w:t>
      </w:r>
      <w:proofErr w:type="spellEnd"/>
      <w:r w:rsidR="008131D7" w:rsidRPr="00F735E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131D7" w:rsidRPr="00F735E1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14:paraId="41B915C6" w14:textId="77777777" w:rsidR="00687B0F" w:rsidRPr="00F735E1" w:rsidRDefault="00687B0F" w:rsidP="00687B0F">
      <w:pPr>
        <w:pStyle w:val="af"/>
        <w:ind w:firstLine="0"/>
        <w:jc w:val="both"/>
        <w:rPr>
          <w:rFonts w:ascii="Times New Roman" w:hAnsi="Times New Roman"/>
          <w:noProof/>
          <w:sz w:val="20"/>
        </w:rPr>
      </w:pPr>
    </w:p>
    <w:p w14:paraId="7485117C" w14:textId="578D8E5F" w:rsidR="00687B0F" w:rsidRPr="00F735E1" w:rsidRDefault="00687B0F" w:rsidP="00E850BB">
      <w:pPr>
        <w:pStyle w:val="af"/>
        <w:jc w:val="both"/>
        <w:rPr>
          <w:rFonts w:ascii="Times New Roman" w:hAnsi="Times New Roman"/>
          <w:noProof/>
          <w:sz w:val="20"/>
        </w:rPr>
      </w:pPr>
    </w:p>
    <w:p w14:paraId="6C9BA71A" w14:textId="5CE101FE" w:rsidR="0050171B" w:rsidRPr="00F735E1" w:rsidRDefault="0050171B" w:rsidP="00E850BB">
      <w:pPr>
        <w:pStyle w:val="af"/>
        <w:jc w:val="both"/>
        <w:rPr>
          <w:rFonts w:ascii="Times New Roman" w:hAnsi="Times New Roman"/>
          <w:noProof/>
          <w:sz w:val="20"/>
        </w:rPr>
      </w:pPr>
    </w:p>
    <w:p w14:paraId="3F16429E" w14:textId="54067CF7" w:rsidR="00CA2D01" w:rsidRPr="00F735E1" w:rsidRDefault="00CA2D01" w:rsidP="00E850BB">
      <w:pPr>
        <w:pStyle w:val="af"/>
        <w:jc w:val="both"/>
        <w:rPr>
          <w:rFonts w:ascii="Times New Roman" w:hAnsi="Times New Roman"/>
          <w:noProof/>
          <w:sz w:val="20"/>
        </w:rPr>
      </w:pPr>
    </w:p>
    <w:p w14:paraId="17F4FA35" w14:textId="2C2F7B01" w:rsidR="00CA2D01" w:rsidRPr="00F735E1" w:rsidRDefault="00CA2D01" w:rsidP="00E850BB">
      <w:pPr>
        <w:pStyle w:val="af"/>
        <w:jc w:val="both"/>
        <w:rPr>
          <w:rFonts w:ascii="Times New Roman" w:hAnsi="Times New Roman"/>
          <w:noProof/>
          <w:sz w:val="20"/>
        </w:rPr>
      </w:pPr>
    </w:p>
    <w:p w14:paraId="348E8E3C" w14:textId="5BF36877" w:rsidR="00CA2D01" w:rsidRPr="00F735E1" w:rsidRDefault="00CA2D01" w:rsidP="00E850BB">
      <w:pPr>
        <w:pStyle w:val="af"/>
        <w:jc w:val="both"/>
        <w:rPr>
          <w:rFonts w:ascii="Times New Roman" w:hAnsi="Times New Roman"/>
          <w:noProof/>
          <w:sz w:val="20"/>
        </w:rPr>
      </w:pPr>
    </w:p>
    <w:p w14:paraId="23FB80D0" w14:textId="77777777" w:rsidR="00CA2D01" w:rsidRPr="00F735E1" w:rsidRDefault="00CA2D01" w:rsidP="00E850BB">
      <w:pPr>
        <w:pStyle w:val="af"/>
        <w:jc w:val="both"/>
        <w:rPr>
          <w:rFonts w:ascii="Times New Roman" w:hAnsi="Times New Roman"/>
          <w:noProof/>
          <w:sz w:val="20"/>
        </w:rPr>
      </w:pPr>
    </w:p>
    <w:p w14:paraId="3C325D31" w14:textId="77777777" w:rsidR="0050171B" w:rsidRPr="00F735E1" w:rsidRDefault="0050171B" w:rsidP="00E850BB">
      <w:pPr>
        <w:pStyle w:val="af"/>
        <w:jc w:val="both"/>
        <w:rPr>
          <w:rFonts w:ascii="Times New Roman" w:hAnsi="Times New Roman"/>
          <w:noProof/>
          <w:sz w:val="20"/>
        </w:rPr>
      </w:pPr>
    </w:p>
    <w:p w14:paraId="0CFEA5B7" w14:textId="77777777" w:rsidR="00FD0F43" w:rsidRPr="00F735E1" w:rsidRDefault="00FD0F43" w:rsidP="00E850BB">
      <w:pPr>
        <w:pStyle w:val="af"/>
        <w:jc w:val="both"/>
        <w:rPr>
          <w:rFonts w:ascii="Times New Roman" w:hAnsi="Times New Roman"/>
          <w:noProof/>
          <w:sz w:val="20"/>
        </w:rPr>
      </w:pPr>
    </w:p>
    <w:p w14:paraId="2ACCAB9B" w14:textId="20281D06" w:rsidR="00700303" w:rsidRPr="00F735E1" w:rsidRDefault="00964562" w:rsidP="00FD0F43">
      <w:pPr>
        <w:tabs>
          <w:tab w:val="left" w:pos="8247"/>
        </w:tabs>
        <w:ind w:left="5672"/>
        <w:rPr>
          <w:rFonts w:hint="eastAsia"/>
          <w:b/>
        </w:rPr>
      </w:pPr>
      <w:r w:rsidRPr="00F735E1">
        <w:rPr>
          <w:rFonts w:ascii="Times New Roman" w:eastAsia="Times New Roman" w:hAnsi="Times New Roman" w:cs="Times New Roman"/>
          <w:b/>
          <w:lang w:eastAsia="ru-RU"/>
        </w:rPr>
        <w:tab/>
      </w:r>
      <w:r w:rsidR="00FD0F43" w:rsidRPr="00F735E1">
        <w:rPr>
          <w:rFonts w:ascii="Times New Roman" w:eastAsia="Times New Roman" w:hAnsi="Times New Roman" w:cs="Times New Roman"/>
          <w:b/>
          <w:lang w:eastAsia="ru-RU"/>
        </w:rPr>
        <w:tab/>
      </w:r>
      <w:r w:rsidR="006B30BF" w:rsidRPr="00F735E1">
        <w:rPr>
          <w:rFonts w:ascii="Times New Roman" w:eastAsia="Times New Roman" w:hAnsi="Times New Roman" w:cs="Times New Roman"/>
          <w:b/>
          <w:lang w:eastAsia="ru-RU"/>
        </w:rPr>
        <w:t>Додаток 3</w:t>
      </w:r>
      <w:r w:rsidR="006B30BF" w:rsidRPr="00F735E1">
        <w:rPr>
          <w:rFonts w:ascii="Times New Roman" w:eastAsia="Times New Roman" w:hAnsi="Times New Roman" w:cs="Times New Roman"/>
          <w:b/>
          <w:lang w:eastAsia="ru-RU"/>
        </w:rPr>
        <w:br/>
      </w:r>
      <w:r w:rsidR="00700303" w:rsidRPr="00F735E1">
        <w:rPr>
          <w:b/>
        </w:rPr>
        <w:t xml:space="preserve">до рішення </w:t>
      </w:r>
      <w:proofErr w:type="spellStart"/>
      <w:r w:rsidR="00700303" w:rsidRPr="00F735E1">
        <w:rPr>
          <w:b/>
        </w:rPr>
        <w:t>Бучанської</w:t>
      </w:r>
      <w:proofErr w:type="spellEnd"/>
      <w:r w:rsidR="00700303" w:rsidRPr="00F735E1">
        <w:rPr>
          <w:b/>
        </w:rPr>
        <w:t xml:space="preserve"> міської ради</w:t>
      </w:r>
    </w:p>
    <w:p w14:paraId="67ED282D" w14:textId="77777777" w:rsidR="002943CF" w:rsidRPr="00F735E1" w:rsidRDefault="002943CF" w:rsidP="002943CF">
      <w:pPr>
        <w:ind w:left="368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5E1">
        <w:rPr>
          <w:b/>
        </w:rPr>
        <w:t>№</w:t>
      </w:r>
      <w:r>
        <w:rPr>
          <w:b/>
        </w:rPr>
        <w:t xml:space="preserve"> 1718 </w:t>
      </w:r>
      <w:r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– </w:t>
      </w:r>
      <w:r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1</w:t>
      </w:r>
      <w:r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6 – </w:t>
      </w:r>
      <w:r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VIII</w:t>
      </w:r>
      <w:r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 </w:t>
      </w:r>
      <w:r w:rsidRPr="00F735E1">
        <w:rPr>
          <w:b/>
        </w:rPr>
        <w:t xml:space="preserve"> від  2</w:t>
      </w:r>
      <w:r>
        <w:rPr>
          <w:b/>
        </w:rPr>
        <w:t>6</w:t>
      </w:r>
      <w:r w:rsidRPr="00F735E1">
        <w:rPr>
          <w:b/>
        </w:rPr>
        <w:t>.0</w:t>
      </w:r>
      <w:r>
        <w:rPr>
          <w:b/>
        </w:rPr>
        <w:t>8</w:t>
      </w:r>
      <w:r w:rsidRPr="00F735E1">
        <w:rPr>
          <w:b/>
        </w:rPr>
        <w:t>.2021 р.</w:t>
      </w:r>
    </w:p>
    <w:p w14:paraId="5EE9645B" w14:textId="77777777" w:rsidR="00AC39DB" w:rsidRPr="00F735E1" w:rsidRDefault="00AC39DB" w:rsidP="006B30BF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BBD638" w14:textId="77777777" w:rsidR="006B30BF" w:rsidRPr="00F735E1" w:rsidRDefault="006B30BF" w:rsidP="006B30BF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3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СТАВКИ</w:t>
      </w:r>
      <w:r w:rsidRPr="00F73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земельного податку за земельні ділянки, що перебувають </w:t>
      </w:r>
    </w:p>
    <w:p w14:paraId="5315F00B" w14:textId="77777777" w:rsidR="006B30BF" w:rsidRPr="00F735E1" w:rsidRDefault="006B30BF" w:rsidP="006B30BF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/>
        </w:rPr>
      </w:pPr>
      <w:r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 постійному користуванні платників податків</w:t>
      </w:r>
    </w:p>
    <w:p w14:paraId="73E256A2" w14:textId="77777777" w:rsidR="00FD0F43" w:rsidRPr="00F735E1" w:rsidRDefault="006B30BF" w:rsidP="006B30BF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території </w:t>
      </w:r>
      <w:r w:rsidR="000E33FE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міста Буча</w:t>
      </w:r>
      <w:r w:rsidR="00E51631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та Во</w:t>
      </w:r>
      <w:r w:rsidR="00AC6739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r w:rsidR="00E51631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зельського </w:t>
      </w:r>
      <w:proofErr w:type="spellStart"/>
      <w:r w:rsidR="00E51631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старостинського</w:t>
      </w:r>
      <w:proofErr w:type="spellEnd"/>
      <w:r w:rsidR="00E51631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округу</w:t>
      </w:r>
      <w:r w:rsidR="000E33FE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0BA6BDB3" w14:textId="3DEE23DB" w:rsidR="006B30BF" w:rsidRPr="00F735E1" w:rsidRDefault="008A3FA6" w:rsidP="006B30BF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Бучанської</w:t>
      </w:r>
      <w:proofErr w:type="spellEnd"/>
      <w:r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міської </w:t>
      </w:r>
      <w:r w:rsidR="005E7BBA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територіальної громади</w:t>
      </w:r>
    </w:p>
    <w:p w14:paraId="16C83E7E" w14:textId="4D226908" w:rsidR="00902B91" w:rsidRPr="00F735E1" w:rsidRDefault="00C92488" w:rsidP="005C5D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35E1">
        <w:rPr>
          <w:rFonts w:ascii="Times New Roman" w:eastAsia="Times New Roman" w:hAnsi="Times New Roman" w:cs="Times New Roman"/>
          <w:lang w:eastAsia="ru-RU"/>
        </w:rPr>
        <w:t xml:space="preserve">Ставки встановлюються </w:t>
      </w:r>
      <w:r w:rsidR="006B30BF" w:rsidRPr="00F735E1">
        <w:rPr>
          <w:rFonts w:ascii="Times New Roman" w:eastAsia="Times New Roman" w:hAnsi="Times New Roman" w:cs="Times New Roman"/>
          <w:lang w:eastAsia="ru-RU"/>
        </w:rPr>
        <w:t>та вводяться в дію з 01 січня 202</w:t>
      </w:r>
      <w:r w:rsidR="003460E1" w:rsidRPr="00F735E1">
        <w:rPr>
          <w:rFonts w:ascii="Times New Roman" w:eastAsia="Times New Roman" w:hAnsi="Times New Roman" w:cs="Times New Roman"/>
          <w:lang w:eastAsia="ru-RU"/>
        </w:rPr>
        <w:t>2</w:t>
      </w:r>
      <w:r w:rsidR="006B30BF" w:rsidRPr="00F735E1">
        <w:rPr>
          <w:rFonts w:ascii="Times New Roman" w:eastAsia="Times New Roman" w:hAnsi="Times New Roman" w:cs="Times New Roman"/>
          <w:lang w:eastAsia="ru-RU"/>
        </w:rPr>
        <w:t xml:space="preserve"> року.</w:t>
      </w:r>
    </w:p>
    <w:tbl>
      <w:tblPr>
        <w:tblW w:w="93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701"/>
        <w:gridCol w:w="3370"/>
      </w:tblGrid>
      <w:tr w:rsidR="00BC4C54" w:rsidRPr="00F735E1" w14:paraId="654B5F04" w14:textId="77777777" w:rsidTr="0093594B">
        <w:trPr>
          <w:trHeight w:val="5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219A" w14:textId="77777777" w:rsidR="00BC4C54" w:rsidRPr="00F735E1" w:rsidRDefault="00BC4C54" w:rsidP="000931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Код області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048E" w14:textId="77777777" w:rsidR="00BC4C54" w:rsidRPr="00F735E1" w:rsidRDefault="00BC4C54" w:rsidP="000931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Код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C633" w14:textId="77777777" w:rsidR="00BC4C54" w:rsidRPr="00F735E1" w:rsidRDefault="00BC4C54" w:rsidP="000931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Код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943B" w14:textId="77777777" w:rsidR="00BC4C54" w:rsidRPr="00F735E1" w:rsidRDefault="00BC4C54" w:rsidP="000931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BC4C54" w:rsidRPr="00F735E1" w14:paraId="0B475B10" w14:textId="77777777" w:rsidTr="0093594B">
        <w:trPr>
          <w:trHeight w:val="64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1684" w14:textId="77777777" w:rsidR="00BC4C54" w:rsidRPr="00F735E1" w:rsidRDefault="00BC4C54" w:rsidP="000931C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7550" w14:textId="77777777" w:rsidR="00BC4C54" w:rsidRPr="00F735E1" w:rsidRDefault="00BC4C54" w:rsidP="000931C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9BE" w14:textId="77777777" w:rsidR="00BC4C54" w:rsidRPr="00F735E1" w:rsidRDefault="00BC4C54" w:rsidP="000931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згідно з КОАТУУ</w:t>
            </w:r>
          </w:p>
        </w:tc>
        <w:tc>
          <w:tcPr>
            <w:tcW w:w="3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5A41" w14:textId="77777777" w:rsidR="00BC4C54" w:rsidRPr="00F735E1" w:rsidRDefault="00BC4C54" w:rsidP="000931C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</w:tr>
      <w:tr w:rsidR="00CA2D01" w:rsidRPr="00F735E1" w14:paraId="4C867D74" w14:textId="77777777" w:rsidTr="00F35276">
        <w:trPr>
          <w:trHeight w:val="353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A61D" w14:textId="15AF377D" w:rsidR="00CA2D01" w:rsidRPr="00F735E1" w:rsidRDefault="00CA2D01" w:rsidP="00CA2D0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Бюджет </w:t>
            </w:r>
            <w:proofErr w:type="spellStart"/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Бучанської</w:t>
            </w:r>
            <w:proofErr w:type="spellEnd"/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 міської територіальної громади</w:t>
            </w:r>
          </w:p>
        </w:tc>
      </w:tr>
      <w:tr w:rsidR="00CA2D01" w:rsidRPr="00F735E1" w14:paraId="7F039068" w14:textId="77777777" w:rsidTr="00CB706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A6C" w14:textId="4CEFE6F7" w:rsidR="00CA2D01" w:rsidRPr="00F735E1" w:rsidRDefault="00CA2D01" w:rsidP="00CA2D0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143" w14:textId="240A1BA6" w:rsidR="00CA2D01" w:rsidRPr="00F735E1" w:rsidRDefault="00CA2D01" w:rsidP="00CA2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EA84" w14:textId="3C3E6291" w:rsidR="00CA2D01" w:rsidRPr="00F735E1" w:rsidRDefault="00CA2D01" w:rsidP="00CA2D0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3210800000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A61D" w14:textId="10B2BE80" w:rsidR="00CA2D01" w:rsidRPr="00F735E1" w:rsidRDefault="00CA2D01" w:rsidP="00CA2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uk-UA" w:bidi="ar-SA"/>
              </w:rPr>
              <w:t>Місто Буча</w:t>
            </w:r>
          </w:p>
        </w:tc>
      </w:tr>
      <w:tr w:rsidR="00CA2D01" w:rsidRPr="00F735E1" w14:paraId="2CA1FB9A" w14:textId="77777777" w:rsidTr="00CB706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D8DF" w14:textId="3AAE55D3" w:rsidR="00CA2D01" w:rsidRPr="00F735E1" w:rsidRDefault="00CA2D01" w:rsidP="00CA2D0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BCD9" w14:textId="77777777" w:rsidR="00CA2D01" w:rsidRPr="00F735E1" w:rsidRDefault="00CA2D01" w:rsidP="00CA2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C8DF" w14:textId="3442F517" w:rsidR="00CA2D01" w:rsidRPr="00F735E1" w:rsidRDefault="00CA2D01" w:rsidP="00CA2D0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18"/>
                <w:szCs w:val="18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3210945600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C631" w14:textId="1B48A508" w:rsidR="00CA2D01" w:rsidRPr="00F735E1" w:rsidRDefault="00CA2D01" w:rsidP="00CA2D0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uk-UA" w:bidi="ar-SA"/>
              </w:rPr>
              <w:t xml:space="preserve">смт. Ворзель </w:t>
            </w:r>
          </w:p>
        </w:tc>
      </w:tr>
    </w:tbl>
    <w:p w14:paraId="6BD2C299" w14:textId="77777777" w:rsidR="00901865" w:rsidRPr="00F735E1" w:rsidRDefault="00901865">
      <w:pPr>
        <w:rPr>
          <w:rFonts w:hint="eastAsia"/>
        </w:rPr>
      </w:pPr>
    </w:p>
    <w:tbl>
      <w:tblPr>
        <w:tblW w:w="93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7"/>
        <w:gridCol w:w="3260"/>
        <w:gridCol w:w="1417"/>
        <w:gridCol w:w="1254"/>
        <w:gridCol w:w="1257"/>
        <w:gridCol w:w="1172"/>
        <w:gridCol w:w="7"/>
      </w:tblGrid>
      <w:tr w:rsidR="00902B91" w:rsidRPr="00F735E1" w14:paraId="168F8BDE" w14:textId="77777777" w:rsidTr="00D70683">
        <w:trPr>
          <w:gridAfter w:val="1"/>
          <w:wAfter w:w="7" w:type="dxa"/>
          <w:trHeight w:val="375"/>
        </w:trPr>
        <w:tc>
          <w:tcPr>
            <w:tcW w:w="4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732C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Вид цільового призначення земель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2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9C4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Ставки податку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 xml:space="preserve">3 </w:t>
            </w:r>
          </w:p>
        </w:tc>
      </w:tr>
      <w:tr w:rsidR="00902B91" w:rsidRPr="00F735E1" w14:paraId="6BD45597" w14:textId="77777777" w:rsidTr="00D70683">
        <w:trPr>
          <w:gridAfter w:val="1"/>
          <w:wAfter w:w="7" w:type="dxa"/>
          <w:trHeight w:val="630"/>
        </w:trPr>
        <w:tc>
          <w:tcPr>
            <w:tcW w:w="4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F573FB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DB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(відсотків нормативної грошової оцінки)</w:t>
            </w:r>
          </w:p>
        </w:tc>
      </w:tr>
      <w:tr w:rsidR="00902B91" w:rsidRPr="00F735E1" w14:paraId="665AF7AA" w14:textId="77777777" w:rsidTr="00D70683">
        <w:trPr>
          <w:gridAfter w:val="1"/>
          <w:wAfter w:w="7" w:type="dxa"/>
          <w:trHeight w:val="1170"/>
        </w:trPr>
        <w:tc>
          <w:tcPr>
            <w:tcW w:w="4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BE466B5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1A7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34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902B91" w:rsidRPr="00F735E1" w14:paraId="40D8F1D8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14A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код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AAC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найменування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792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юридичних осіб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D2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фізичних осіб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AD3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юридичних осіб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40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фізичних осіб</w:t>
            </w:r>
          </w:p>
        </w:tc>
      </w:tr>
      <w:tr w:rsidR="00902B91" w:rsidRPr="00F735E1" w14:paraId="64862EF0" w14:textId="77777777" w:rsidTr="00D70683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2D03F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E67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сільськогосподарського призначення </w:t>
            </w:r>
          </w:p>
        </w:tc>
      </w:tr>
      <w:tr w:rsidR="00902B91" w:rsidRPr="00F735E1" w14:paraId="1B5F31AA" w14:textId="77777777" w:rsidTr="00D70683">
        <w:trPr>
          <w:gridAfter w:val="1"/>
          <w:wAfter w:w="7" w:type="dxa"/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38BC0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0112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ведення товарного сільськогосподарського виробництва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CB7C" w14:textId="3180846C" w:rsidR="00902B91" w:rsidRPr="00F735E1" w:rsidRDefault="00F735E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</w:t>
            </w:r>
            <w:r w:rsidR="00902B91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383" w14:textId="31798FA6" w:rsidR="00902B91" w:rsidRPr="00F735E1" w:rsidRDefault="00F735E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</w:t>
            </w:r>
            <w:r w:rsidR="00902B91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CA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919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41B5EDE0" w14:textId="77777777" w:rsidTr="00D70683">
        <w:trPr>
          <w:gridAfter w:val="1"/>
          <w:wAfter w:w="7" w:type="dxa"/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0F823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516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ведення фермерського господарства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D0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92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F4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A6E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441F3351" w14:textId="77777777" w:rsidTr="00D70683">
        <w:trPr>
          <w:gridAfter w:val="1"/>
          <w:wAfter w:w="7" w:type="dxa"/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37620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BF8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ведення особистого селянського господарства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33C3" w14:textId="7EFFF710" w:rsidR="00902B91" w:rsidRPr="00F735E1" w:rsidRDefault="00F735E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</w:t>
            </w:r>
            <w:r w:rsidR="00902B91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A24C" w14:textId="5661F8E7" w:rsidR="00902B91" w:rsidRPr="00F735E1" w:rsidRDefault="00F735E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</w:t>
            </w:r>
            <w:r w:rsidR="00902B91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0B03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3DE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61755047" w14:textId="77777777" w:rsidTr="00D70683">
        <w:trPr>
          <w:gridAfter w:val="1"/>
          <w:wAfter w:w="7" w:type="dxa"/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0872F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1155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ведення підсобного сільського господарства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BC13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08B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F8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D983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51E615D2" w14:textId="77777777" w:rsidTr="00D70683">
        <w:trPr>
          <w:gridAfter w:val="1"/>
          <w:wAfter w:w="7" w:type="dxa"/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59DE4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1576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індивідуального садівництва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1D6B" w14:textId="6EBD1E6C" w:rsidR="00902B91" w:rsidRPr="00F735E1" w:rsidRDefault="00F735E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</w:t>
            </w:r>
            <w:r w:rsidR="00902B91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6BA2" w14:textId="356C3EC8" w:rsidR="00902B91" w:rsidRPr="00F735E1" w:rsidRDefault="00F735E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</w:t>
            </w:r>
            <w:r w:rsidR="00902B91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16E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12F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6782F586" w14:textId="77777777" w:rsidTr="00D70683">
        <w:trPr>
          <w:gridAfter w:val="1"/>
          <w:wAfter w:w="7" w:type="dxa"/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00ACF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61CB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колективного садівництва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843D" w14:textId="3D9C1820" w:rsidR="00902B91" w:rsidRPr="00F735E1" w:rsidRDefault="00F735E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</w:t>
            </w:r>
            <w:r w:rsidR="00902B91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A52" w14:textId="1609FBDC" w:rsidR="00902B91" w:rsidRPr="00F735E1" w:rsidRDefault="00F735E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</w:t>
            </w:r>
            <w:r w:rsidR="00902B91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648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96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14E18EC5" w14:textId="77777777" w:rsidTr="00D70683">
        <w:trPr>
          <w:gridAfter w:val="1"/>
          <w:wAfter w:w="7" w:type="dxa"/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20819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6892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городництва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97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3B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E5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88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2C79947A" w14:textId="77777777" w:rsidTr="00D70683">
        <w:trPr>
          <w:gridAfter w:val="1"/>
          <w:wAfter w:w="7" w:type="dxa"/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ED6FC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5CF6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сінокосіння і випасання худоби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13E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144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F0F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2A0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14107E" w:rsidRPr="00F735E1" w14:paraId="4A8C553D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1C890" w14:textId="77777777" w:rsidR="0014107E" w:rsidRPr="00F735E1" w:rsidRDefault="0014107E" w:rsidP="001410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17A7" w14:textId="77777777" w:rsidR="0014107E" w:rsidRPr="00F735E1" w:rsidRDefault="0014107E" w:rsidP="001410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дослідних і навчальних цілей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2542" w14:textId="1859933B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024E" w14:textId="1276DC84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666B" w14:textId="77777777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E8EB" w14:textId="77777777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7DBC5BE8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EE526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8A11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8EE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473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59F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D65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533546EE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EDC1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9EFF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надання послуг у сільському 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 xml:space="preserve">господарстві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766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182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AC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8BC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3CE0A373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EF90B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>01.12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FA02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DE7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515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D1E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179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6C6381D9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B3C36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765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іншого сільськогосподарського призначення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C4E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E4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2FE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AEC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16A73CBC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94A35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AE25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819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72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BFE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0E9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179E70A2" w14:textId="77777777" w:rsidTr="00D70683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1A568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79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житлової забудови</w:t>
            </w:r>
          </w:p>
        </w:tc>
      </w:tr>
      <w:tr w:rsidR="00902B91" w:rsidRPr="00F735E1" w14:paraId="7E83DFF1" w14:textId="77777777" w:rsidTr="00D70683">
        <w:trPr>
          <w:gridAfter w:val="1"/>
          <w:wAfter w:w="7" w:type="dxa"/>
          <w:trHeight w:val="8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3A53C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B2FC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C44" w14:textId="1C6F0425" w:rsidR="00902B91" w:rsidRPr="00F735E1" w:rsidRDefault="004D71B9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E17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F43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8F2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59B2E7CF" w14:textId="77777777" w:rsidTr="00D70683">
        <w:trPr>
          <w:gridAfter w:val="1"/>
          <w:wAfter w:w="7" w:type="dxa"/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32387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B900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колективного житлового будівництва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0F5E" w14:textId="07CC1C1D" w:rsidR="00902B91" w:rsidRPr="00F735E1" w:rsidRDefault="0014107E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3EE0" w14:textId="554D9B26" w:rsidR="00902B91" w:rsidRPr="00F735E1" w:rsidRDefault="0014107E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D3E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F3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14107E" w:rsidRPr="00F735E1" w14:paraId="0F26D60B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3E2B1" w14:textId="77777777" w:rsidR="0014107E" w:rsidRPr="00F735E1" w:rsidRDefault="0014107E" w:rsidP="001410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68C1" w14:textId="064BFD42" w:rsidR="0014107E" w:rsidRPr="00F735E1" w:rsidRDefault="0014107E" w:rsidP="001410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і обслуговування багатоквартирного житлового будинку</w:t>
            </w:r>
            <w:r w:rsidR="00950C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A6C1" w14:textId="033B152D" w:rsidR="0014107E" w:rsidRPr="00F735E1" w:rsidRDefault="004D71B9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</w:t>
            </w:r>
            <w:r w:rsidR="00DD373F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1081" w14:textId="0E2F81E6" w:rsidR="0014107E" w:rsidRPr="00F735E1" w:rsidRDefault="004D71B9" w:rsidP="004D71B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</w:t>
            </w:r>
            <w:r w:rsidR="00DD373F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0F43" w14:textId="77777777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547C" w14:textId="77777777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6524F27E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63A0A" w14:textId="75449DB6" w:rsidR="00950CDB" w:rsidRPr="00F735E1" w:rsidRDefault="00950CDB" w:rsidP="001410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7A9B" w14:textId="4E799185" w:rsidR="00950CDB" w:rsidRPr="00F735E1" w:rsidRDefault="00D0608E" w:rsidP="001410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D060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 них ОСББ, ЖБК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7894" w14:textId="21724CD8" w:rsidR="00950CDB" w:rsidRPr="00F735E1" w:rsidRDefault="00950CDB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0,5</w:t>
            </w:r>
            <w:r w:rsidR="00652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B1A9" w14:textId="06377456" w:rsidR="00950CDB" w:rsidRPr="00F735E1" w:rsidRDefault="00950CDB" w:rsidP="004D71B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0,5</w:t>
            </w:r>
            <w:r w:rsidR="00652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8FD1" w14:textId="4FDE813C" w:rsidR="00950CDB" w:rsidRPr="00F735E1" w:rsidRDefault="00950CDB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FC39" w14:textId="2610AD38" w:rsidR="00950CDB" w:rsidRPr="00F735E1" w:rsidRDefault="00950CDB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14107E" w:rsidRPr="00F735E1" w14:paraId="638FEB69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E11ED" w14:textId="77777777" w:rsidR="0014107E" w:rsidRPr="00F735E1" w:rsidRDefault="0014107E" w:rsidP="001410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9833" w14:textId="77777777" w:rsidR="0014107E" w:rsidRPr="00F735E1" w:rsidRDefault="0014107E" w:rsidP="001410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3F7" w14:textId="078CBA32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9F5" w14:textId="07C550F2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E653" w14:textId="77777777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F4B0" w14:textId="77777777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106B5838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7156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138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індивідуальних гаражів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D64" w14:textId="39C0F72F" w:rsidR="00902B91" w:rsidRPr="00F735E1" w:rsidRDefault="0028129D" w:rsidP="0028129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</w:t>
            </w:r>
            <w:r w:rsidR="00902B91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C7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AF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D09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5B36163E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41478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F4F1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колективного гаражного будівництва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A7FA" w14:textId="3D50EDE1" w:rsidR="00902B91" w:rsidRPr="00F735E1" w:rsidRDefault="0028129D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</w:t>
            </w:r>
            <w:r w:rsidR="00902B91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12B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AC4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FC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547C708B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03099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42E3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іншої житлової забудови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C81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5F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9FB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B96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3DE849E4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67351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B6B4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DC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FC0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C3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A06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4F0719C8" w14:textId="77777777" w:rsidTr="00D70683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796EF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FFE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громадської забудови </w:t>
            </w:r>
          </w:p>
        </w:tc>
      </w:tr>
      <w:tr w:rsidR="00902B91" w:rsidRPr="00F735E1" w14:paraId="29FB7553" w14:textId="77777777" w:rsidTr="00D70683">
        <w:trPr>
          <w:gridAfter w:val="1"/>
          <w:wAfter w:w="7" w:type="dxa"/>
          <w:trHeight w:val="8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4F7D4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689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3EC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54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CD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832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224D8BCA" w14:textId="77777777" w:rsidTr="00D70683">
        <w:trPr>
          <w:gridAfter w:val="1"/>
          <w:wAfter w:w="7" w:type="dxa"/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0B411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AB86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закладів освіти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F8E1C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F9C48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B2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70C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02BDAC73" w14:textId="77777777" w:rsidTr="00D70683">
        <w:trPr>
          <w:gridAfter w:val="1"/>
          <w:wAfter w:w="7" w:type="dxa"/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883D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EFE7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закладів охорони здоров’я та соціальної допомоги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8E431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B1935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485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4CB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1936A6B5" w14:textId="77777777" w:rsidTr="00D70683">
        <w:trPr>
          <w:gridAfter w:val="1"/>
          <w:wAfter w:w="7" w:type="dxa"/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D7272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61DF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громадських та релігійних організацій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8C6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7A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C59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417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4ACF2FBE" w14:textId="77777777" w:rsidTr="00D70683">
        <w:trPr>
          <w:gridAfter w:val="1"/>
          <w:wAfter w:w="7" w:type="dxa"/>
          <w:trHeight w:val="8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61DA2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C50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закладів культурно-просвітницького обслуговування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5873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00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CB2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11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1D1EDF10" w14:textId="77777777" w:rsidTr="00D70683">
        <w:trPr>
          <w:gridAfter w:val="1"/>
          <w:wAfter w:w="7" w:type="dxa"/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76FAF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3003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екстериторіальних організацій та органів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E01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EB7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987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B5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611E25B2" w14:textId="77777777" w:rsidTr="00D70683">
        <w:trPr>
          <w:gridAfter w:val="1"/>
          <w:wAfter w:w="7" w:type="dxa"/>
          <w:trHeight w:val="9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03876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>03.07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3E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EBD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54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FD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25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05BB36B7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9104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56B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7F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8C3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D2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59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3ED31F2F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EB350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40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D6C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8,000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DCA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8,000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603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A2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550778C8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01D93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5F87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0B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73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1D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F8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7B01EEA1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17237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6E7D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885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CCF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0063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BF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7DED3D26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C8DC7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C55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51D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CE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6F4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58F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799B2591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FC73B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CF9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82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C70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201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05E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40E5EA9D" w14:textId="77777777" w:rsidTr="00D70683">
        <w:trPr>
          <w:gridAfter w:val="1"/>
          <w:wAfter w:w="7" w:type="dxa"/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D2F06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E30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органів ДСНС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CD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716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4E1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A1B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184E72F5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654C9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955D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CB4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43D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FE3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DC0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0DA39BD7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CD648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4140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DD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FED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74F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44B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5F111BF2" w14:textId="77777777" w:rsidTr="00D70683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E478B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816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природно-заповідного фонду </w:t>
            </w:r>
          </w:p>
        </w:tc>
      </w:tr>
      <w:tr w:rsidR="00902B91" w:rsidRPr="00F735E1" w14:paraId="42D995AD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9FB97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02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3C3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AB8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D253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9F2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1A94E70C" w14:textId="77777777" w:rsidTr="00D70683">
        <w:trPr>
          <w:gridAfter w:val="1"/>
          <w:wAfter w:w="7" w:type="dxa"/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FE703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3DC7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збереження та використання природних заповідників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AD0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03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31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58C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3F765687" w14:textId="77777777" w:rsidTr="00D70683">
        <w:trPr>
          <w:gridAfter w:val="1"/>
          <w:wAfter w:w="7" w:type="dxa"/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06A89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E5EF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збереження та використання національних природних парків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C55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40F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3E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F97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581E6873" w14:textId="77777777" w:rsidTr="00D70683">
        <w:trPr>
          <w:gridAfter w:val="1"/>
          <w:wAfter w:w="7" w:type="dxa"/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24745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EDD2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збереження та використання ботанічних садів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5D4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DA9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10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25B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2FB91B17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9E4BD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DBC9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зоологічних парків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7F8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C2F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BAB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FC8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1999D387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11CD7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5BF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EAB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B80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22A3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9A3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095C2EA1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4B2D1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CE6B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DE8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8E7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D48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3D8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7D4250DF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59940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0005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заказників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9C8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EC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F1A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639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16486A0F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583F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0F85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заповідних урочищ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4B5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234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DFA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4F2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18ED4C09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98CD3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7084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пам’яток природи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472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7CC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7C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FC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39457BFF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AA54C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F01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6D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61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188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D60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000F243A" w14:textId="77777777" w:rsidTr="00D70683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BAFB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05</w:t>
            </w:r>
          </w:p>
        </w:tc>
        <w:tc>
          <w:tcPr>
            <w:tcW w:w="83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04C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іншого природоохоронного призначення </w:t>
            </w:r>
          </w:p>
        </w:tc>
      </w:tr>
      <w:tr w:rsidR="00902B91" w:rsidRPr="00F735E1" w14:paraId="33693034" w14:textId="77777777" w:rsidTr="00D70683">
        <w:trPr>
          <w:trHeight w:val="750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7CD1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>06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3D2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оздоровчого призначення (землі, що мають природні лікувальні властивості, які використовуються або можуть використовуватися</w:t>
            </w:r>
          </w:p>
        </w:tc>
      </w:tr>
      <w:tr w:rsidR="00902B91" w:rsidRPr="00F735E1" w14:paraId="02E94930" w14:textId="77777777" w:rsidTr="00D70683">
        <w:trPr>
          <w:trHeight w:val="25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AFA5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492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профілактики захворювань і лікування людей)</w:t>
            </w:r>
          </w:p>
        </w:tc>
      </w:tr>
      <w:tr w:rsidR="00902B91" w:rsidRPr="00F735E1" w14:paraId="7FA89AEB" w14:textId="77777777" w:rsidTr="00D70683">
        <w:trPr>
          <w:gridAfter w:val="1"/>
          <w:wAfter w:w="7" w:type="dxa"/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973E1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06.01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567B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і обслуговування санаторно-оздоровчих закладів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20F" w14:textId="1CED8563" w:rsidR="00902B91" w:rsidRPr="00F735E1" w:rsidRDefault="00BC4C54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</w:t>
            </w:r>
            <w:r w:rsidR="0014107E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4070" w14:textId="06A7F539" w:rsidR="00902B91" w:rsidRPr="00F735E1" w:rsidRDefault="0014107E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D4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CB7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38C46FD4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C26A8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06.02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A31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68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C29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0D9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312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14107E" w:rsidRPr="00F735E1" w14:paraId="700D7EB1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2E1BE" w14:textId="77777777" w:rsidR="0014107E" w:rsidRPr="00F735E1" w:rsidRDefault="0014107E" w:rsidP="001410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06.03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2C0A" w14:textId="77777777" w:rsidR="0014107E" w:rsidRPr="00F735E1" w:rsidRDefault="0014107E" w:rsidP="001410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інших оздоровчих цілей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254" w14:textId="1DB2CA39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B148" w14:textId="20CC8DE0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0A9F" w14:textId="77777777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4C14" w14:textId="77777777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199A635B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24DED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06.04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603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76D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9C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478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A5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06C65A92" w14:textId="77777777" w:rsidTr="00D70683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252E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92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рекреаційного призначення</w:t>
            </w:r>
          </w:p>
        </w:tc>
      </w:tr>
      <w:tr w:rsidR="0014107E" w:rsidRPr="00F735E1" w14:paraId="0EBE402F" w14:textId="77777777" w:rsidTr="00D70683">
        <w:trPr>
          <w:gridAfter w:val="1"/>
          <w:wAfter w:w="7" w:type="dxa"/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D55E1" w14:textId="77777777" w:rsidR="0014107E" w:rsidRPr="00F735E1" w:rsidRDefault="0014107E" w:rsidP="001410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07.01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D1E" w14:textId="77777777" w:rsidR="0014107E" w:rsidRPr="00F735E1" w:rsidRDefault="0014107E" w:rsidP="001410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об’єктів рекреаційного призначення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2A1B" w14:textId="128DF347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0CBF" w14:textId="13091DBE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D66" w14:textId="77777777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CDF" w14:textId="77777777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14107E" w:rsidRPr="00F735E1" w14:paraId="4FC4A28E" w14:textId="77777777" w:rsidTr="00D70683">
        <w:trPr>
          <w:gridAfter w:val="1"/>
          <w:wAfter w:w="7" w:type="dxa"/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11541" w14:textId="77777777" w:rsidR="0014107E" w:rsidRPr="00F735E1" w:rsidRDefault="0014107E" w:rsidP="001410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07.02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1B6" w14:textId="77777777" w:rsidR="0014107E" w:rsidRPr="00F735E1" w:rsidRDefault="0014107E" w:rsidP="001410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об’єктів фізичної культури і спорту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D774" w14:textId="67C2E36D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49CA" w14:textId="01EAD5BE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C39E" w14:textId="77777777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5A58" w14:textId="77777777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14107E" w:rsidRPr="00F735E1" w14:paraId="59E8B32B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D1174" w14:textId="77777777" w:rsidR="0014107E" w:rsidRPr="00F735E1" w:rsidRDefault="0014107E" w:rsidP="001410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7040" w14:textId="77777777" w:rsidR="0014107E" w:rsidRPr="00F735E1" w:rsidRDefault="0014107E" w:rsidP="001410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індивідуального дачного будівництва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A50" w14:textId="5E7C18FD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6857" w14:textId="3AC76584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C42C" w14:textId="77777777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9B7C" w14:textId="77777777" w:rsidR="0014107E" w:rsidRPr="00F735E1" w:rsidRDefault="0014107E" w:rsidP="001410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6B6215E4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E71A1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07.04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14BD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колективного дачного будівництва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7C0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C4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48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AD6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0BDB296B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EC4FD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07.05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CCF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A54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E9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54B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FE9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67DC85D7" w14:textId="77777777" w:rsidTr="00D70683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0A371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08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216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історико-культурного призначення </w:t>
            </w:r>
          </w:p>
        </w:tc>
      </w:tr>
      <w:tr w:rsidR="00902B91" w:rsidRPr="00F735E1" w14:paraId="609B6C71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76FD6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08.01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1958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0C1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1D3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27B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3AF3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7380CAF3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C2808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08.02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3D9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B69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632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8E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7F3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45AB9358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6BD0C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08.03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3712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іншого історико-культурного призначення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92D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322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BE4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78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267260EA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0827D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08.04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859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09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177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3BC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169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0455D1F3" w14:textId="77777777" w:rsidTr="00D70683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CB93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09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36E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лісогосподарського призначення</w:t>
            </w:r>
          </w:p>
        </w:tc>
      </w:tr>
      <w:tr w:rsidR="00D70683" w:rsidRPr="00F735E1" w14:paraId="6198D51D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41A30" w14:textId="77777777" w:rsidR="00D70683" w:rsidRPr="00F735E1" w:rsidRDefault="00D70683" w:rsidP="00D706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09.01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524" w14:textId="77777777" w:rsidR="00D70683" w:rsidRPr="00F735E1" w:rsidRDefault="00D70683" w:rsidP="00D706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0E4" w14:textId="48D1AA34" w:rsidR="00D70683" w:rsidRPr="00F735E1" w:rsidRDefault="00D70683" w:rsidP="00D70683">
            <w:pPr>
              <w:widowControl/>
              <w:suppressAutoHyphens w:val="0"/>
              <w:jc w:val="center"/>
              <w:rPr>
                <w:rFonts w:hint="eastAsi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C337" w14:textId="4DC51541" w:rsidR="00D70683" w:rsidRPr="00F735E1" w:rsidRDefault="00D70683" w:rsidP="00D70683">
            <w:pPr>
              <w:widowControl/>
              <w:suppressAutoHyphens w:val="0"/>
              <w:jc w:val="center"/>
              <w:rPr>
                <w:rFonts w:hint="eastAsi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B26" w14:textId="77777777" w:rsidR="00D70683" w:rsidRPr="00F735E1" w:rsidRDefault="00D70683" w:rsidP="00D706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64C" w14:textId="77777777" w:rsidR="00D70683" w:rsidRPr="00F735E1" w:rsidRDefault="00D70683" w:rsidP="00D706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D70683" w:rsidRPr="00F735E1" w14:paraId="79A77DEB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49BC4" w14:textId="77777777" w:rsidR="00D70683" w:rsidRPr="00F735E1" w:rsidRDefault="00D70683" w:rsidP="00D706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09.02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8D10" w14:textId="77777777" w:rsidR="00D70683" w:rsidRPr="00F735E1" w:rsidRDefault="00D70683" w:rsidP="00D706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іншого лісогосподарського призначення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7700" w14:textId="07E76CB9" w:rsidR="00D70683" w:rsidRPr="00F735E1" w:rsidRDefault="00D70683" w:rsidP="00D70683">
            <w:pPr>
              <w:widowControl/>
              <w:suppressAutoHyphens w:val="0"/>
              <w:jc w:val="center"/>
              <w:rPr>
                <w:rFonts w:hint="eastAsi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3330" w14:textId="1ACFC473" w:rsidR="00D70683" w:rsidRPr="00F735E1" w:rsidRDefault="00D70683" w:rsidP="00D70683">
            <w:pPr>
              <w:widowControl/>
              <w:suppressAutoHyphens w:val="0"/>
              <w:jc w:val="center"/>
              <w:rPr>
                <w:rFonts w:hint="eastAsi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7966" w14:textId="77777777" w:rsidR="00D70683" w:rsidRPr="00F735E1" w:rsidRDefault="00D70683" w:rsidP="00D706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2A67" w14:textId="77777777" w:rsidR="00D70683" w:rsidRPr="00F735E1" w:rsidRDefault="00D70683" w:rsidP="00D7068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193DEA" w:rsidRPr="00F735E1" w14:paraId="0AC1BB83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68BAC" w14:textId="77777777" w:rsidR="00193DEA" w:rsidRPr="00F735E1" w:rsidRDefault="00193DEA" w:rsidP="00193DE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09.03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FD29" w14:textId="77777777" w:rsidR="00193DEA" w:rsidRPr="00F735E1" w:rsidRDefault="00193DEA" w:rsidP="00193DE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BFCC" w14:textId="650DA9CA" w:rsidR="00193DEA" w:rsidRPr="00F735E1" w:rsidRDefault="00193DEA" w:rsidP="00193DEA">
            <w:pPr>
              <w:widowControl/>
              <w:suppressAutoHyphens w:val="0"/>
              <w:jc w:val="center"/>
              <w:rPr>
                <w:rFonts w:hint="eastAsi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CDE5" w14:textId="6975C6B0" w:rsidR="00193DEA" w:rsidRPr="00F735E1" w:rsidRDefault="00193DEA" w:rsidP="00193DEA">
            <w:pPr>
              <w:widowControl/>
              <w:suppressAutoHyphens w:val="0"/>
              <w:jc w:val="center"/>
              <w:rPr>
                <w:rFonts w:hint="eastAsi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3C3" w14:textId="77777777" w:rsidR="00193DEA" w:rsidRPr="00F735E1" w:rsidRDefault="00193DEA" w:rsidP="00193DE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A633" w14:textId="77777777" w:rsidR="00193DEA" w:rsidRPr="00F735E1" w:rsidRDefault="00193DEA" w:rsidP="00193DE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67072BD0" w14:textId="77777777" w:rsidTr="00D70683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340EB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574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водного фонду</w:t>
            </w:r>
          </w:p>
        </w:tc>
      </w:tr>
      <w:tr w:rsidR="00902B91" w:rsidRPr="00F735E1" w14:paraId="50CC1D02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8AF6B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6214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експлуатації та догляду за водними об’єктами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7AA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F76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A30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379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5AAE334C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1BE8D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057C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CD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99F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CE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3F8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238F392C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2E437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0A9D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експлуатації та догляду за смугами відведення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3C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FE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89E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81B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3DC550F2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106C1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F5AC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C65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BF0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B3E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684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4B046164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F3625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>10.05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84D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догляду за береговими смугами водних шляхів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4A2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FF1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99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5233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5CF213BB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924B4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C09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сінокосіння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230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99E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968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4C3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0387A87F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BC26D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31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рибогосподарських потреб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CEA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A1B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74F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9D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28C22070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7D201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6E0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772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DCA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939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14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28F49B52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334E4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E41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проведення науково-дослідних робіт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2BC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FB5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2C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F03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42FF8422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75B7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2420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A1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21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B63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DD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063864FC" w14:textId="77777777" w:rsidTr="00D70683">
        <w:trPr>
          <w:gridAfter w:val="1"/>
          <w:wAfter w:w="7" w:type="dxa"/>
          <w:trHeight w:val="10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CDA93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2B84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594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732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8D9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69B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27E766CE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6CB8C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5F3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7D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42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5C4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05C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5BA5E0EA" w14:textId="77777777" w:rsidTr="00D70683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FB98F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11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A32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промисловості</w:t>
            </w:r>
          </w:p>
        </w:tc>
      </w:tr>
      <w:tr w:rsidR="00702006" w:rsidRPr="00F735E1" w14:paraId="281D5EC4" w14:textId="77777777" w:rsidTr="00D70683">
        <w:trPr>
          <w:gridAfter w:val="1"/>
          <w:wAfter w:w="7" w:type="dxa"/>
          <w:trHeight w:val="10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2515F" w14:textId="77777777" w:rsidR="00702006" w:rsidRPr="00F735E1" w:rsidRDefault="00702006" w:rsidP="0070200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11.01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4D41" w14:textId="77777777" w:rsidR="00702006" w:rsidRPr="00F735E1" w:rsidRDefault="00702006" w:rsidP="0070200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82BD" w14:textId="514A9B61" w:rsidR="00702006" w:rsidRPr="00F735E1" w:rsidRDefault="00702006" w:rsidP="0070200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7B7B" w14:textId="1543D213" w:rsidR="00702006" w:rsidRPr="00F735E1" w:rsidRDefault="00702006" w:rsidP="0070200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A09" w14:textId="77777777" w:rsidR="00702006" w:rsidRPr="00F735E1" w:rsidRDefault="00702006" w:rsidP="0070200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38A2" w14:textId="77777777" w:rsidR="00702006" w:rsidRPr="00F735E1" w:rsidRDefault="00702006" w:rsidP="0070200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6930656C" w14:textId="77777777" w:rsidTr="00D70683">
        <w:trPr>
          <w:gridAfter w:val="1"/>
          <w:wAfter w:w="7" w:type="dxa"/>
          <w:trHeight w:val="10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95CB9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11.02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DEA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78E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F88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3F5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CBF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53763B90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FBDF9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11.03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B5D9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F1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C2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85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E0C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702006" w:rsidRPr="00F735E1" w14:paraId="26F1A0E9" w14:textId="77777777" w:rsidTr="00D70683">
        <w:trPr>
          <w:gridAfter w:val="1"/>
          <w:wAfter w:w="7" w:type="dxa"/>
          <w:trHeight w:val="127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7D428" w14:textId="77777777" w:rsidR="00702006" w:rsidRPr="00F735E1" w:rsidRDefault="00702006" w:rsidP="0070200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11.04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025B" w14:textId="77777777" w:rsidR="00702006" w:rsidRPr="00F735E1" w:rsidRDefault="00702006" w:rsidP="0070200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8C3" w14:textId="61CF68D2" w:rsidR="00702006" w:rsidRPr="00F735E1" w:rsidRDefault="00702006" w:rsidP="0070200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2CC5" w14:textId="147EF891" w:rsidR="00702006" w:rsidRPr="00F735E1" w:rsidRDefault="00702006" w:rsidP="0070200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C31" w14:textId="77777777" w:rsidR="00702006" w:rsidRPr="00F735E1" w:rsidRDefault="00702006" w:rsidP="0070200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598E" w14:textId="77777777" w:rsidR="00702006" w:rsidRPr="00F735E1" w:rsidRDefault="00702006" w:rsidP="0070200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70AC1E0E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6DC18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11.05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4933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2A7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B5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29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464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53C71E19" w14:textId="77777777" w:rsidTr="00D70683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A007D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99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транспорту</w:t>
            </w:r>
          </w:p>
        </w:tc>
      </w:tr>
      <w:tr w:rsidR="00902B91" w:rsidRPr="00F735E1" w14:paraId="7CE86CFE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A752F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639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AA6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5BD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38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8B6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07E113DA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A3B2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3D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DF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8B0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E7F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AC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07A55BBC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35315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202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75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0C4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FB3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6D5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02A4EE80" w14:textId="77777777" w:rsidTr="00D70683">
        <w:trPr>
          <w:gridAfter w:val="1"/>
          <w:wAfter w:w="7" w:type="dxa"/>
          <w:trHeight w:val="8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CF1C4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EE6F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C01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D5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62E3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7EF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229D66F0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E6863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>12.05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72D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DF3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FC3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80C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AD63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14B7D0B4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2D2F8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18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81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C5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D92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A1B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6F2E0C47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E554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F82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158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E0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943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8A0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6048C142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9E28C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FE49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FFC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27A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E74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309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6CA551FD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AE800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3ED7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74B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ED5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B4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040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6755B3DE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741C3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8A37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388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212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F49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194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23B33DF1" w14:textId="77777777" w:rsidTr="00D70683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24302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13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8B2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зв’язку</w:t>
            </w:r>
          </w:p>
        </w:tc>
      </w:tr>
      <w:tr w:rsidR="00902B91" w:rsidRPr="00F735E1" w14:paraId="0CEDCA2D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C0EEF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13.01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C23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об’єктів і споруд </w:t>
            </w:r>
            <w:proofErr w:type="spellStart"/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телекомунікацій</w:t>
            </w:r>
            <w:proofErr w:type="spellEnd"/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ED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FE5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F75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7E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230C9956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1CCC8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13.02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E37B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C2D3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C3A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0E4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223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38F2CDD5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32C05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13.03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8300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FE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70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56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9F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22C35DB9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F3F31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13.04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1A57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F6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455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23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14A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41D25833" w14:textId="77777777" w:rsidTr="00D70683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F5800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14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D103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енергетики</w:t>
            </w:r>
          </w:p>
        </w:tc>
      </w:tr>
      <w:tr w:rsidR="00902B91" w:rsidRPr="00F735E1" w14:paraId="18158EA1" w14:textId="77777777" w:rsidTr="00D70683">
        <w:trPr>
          <w:gridAfter w:val="1"/>
          <w:wAfter w:w="7" w:type="dxa"/>
          <w:trHeight w:val="10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E7CE3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14.01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DA92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DF2A" w14:textId="6EA8E3BC" w:rsidR="00902B91" w:rsidRPr="00F735E1" w:rsidRDefault="00702006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4</w:t>
            </w:r>
            <w:r w:rsidR="00902B91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3D13" w14:textId="04107FC9" w:rsidR="00902B91" w:rsidRPr="00F735E1" w:rsidRDefault="00702006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4</w:t>
            </w:r>
            <w:r w:rsidR="00902B91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F49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2ED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79958415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D6386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14.02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587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837" w14:textId="760F299B" w:rsidR="00902B91" w:rsidRPr="00F735E1" w:rsidRDefault="00702006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4</w:t>
            </w:r>
            <w:r w:rsidR="00902B91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3F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89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F8B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7122DA56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90047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14.03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9E4D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C93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346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423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AC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5BCC09E5" w14:textId="77777777" w:rsidTr="00D70683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F13B8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B1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оборони</w:t>
            </w:r>
          </w:p>
        </w:tc>
      </w:tr>
      <w:tr w:rsidR="00902B91" w:rsidRPr="00F735E1" w14:paraId="09AC9CA6" w14:textId="77777777" w:rsidTr="00D70683">
        <w:trPr>
          <w:gridAfter w:val="1"/>
          <w:wAfter w:w="7" w:type="dxa"/>
          <w:trHeight w:val="96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4822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63A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Збройних Сил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BD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7E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B5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C8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62FD188A" w14:textId="77777777" w:rsidTr="00D70683">
        <w:trPr>
          <w:gridAfter w:val="1"/>
          <w:wAfter w:w="7" w:type="dxa"/>
          <w:trHeight w:val="99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2427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28AB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військових частин (підрозділів) Національної гвардії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2CF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01E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022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B3A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5FE4E51E" w14:textId="77777777" w:rsidTr="00D70683">
        <w:trPr>
          <w:gridAfter w:val="1"/>
          <w:wAfter w:w="7" w:type="dxa"/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3496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34D5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Держприкордонслужби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A9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7D1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986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428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2AB19EE7" w14:textId="77777777" w:rsidTr="00D70683">
        <w:trPr>
          <w:gridAfter w:val="1"/>
          <w:wAfter w:w="7" w:type="dxa"/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687B6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4CD3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СБУ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04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FEB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FE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6B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54C4311C" w14:textId="77777777" w:rsidTr="00D70683">
        <w:trPr>
          <w:gridAfter w:val="1"/>
          <w:wAfter w:w="7" w:type="dxa"/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9D2E4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>15.05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5FE7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Держспецтрансслужби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EA20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92D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D57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247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45FEE5AD" w14:textId="77777777" w:rsidTr="00D70683">
        <w:trPr>
          <w:gridAfter w:val="1"/>
          <w:wAfter w:w="7" w:type="dxa"/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CD724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3CF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Служби зовнішньої розвідки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CFF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B97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A6E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81E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660052FF" w14:textId="77777777" w:rsidTr="00D70683">
        <w:trPr>
          <w:gridAfter w:val="1"/>
          <w:wAfter w:w="7" w:type="dxa"/>
          <w:trHeight w:val="82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E0493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565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1B4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4E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08D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76D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7B33F07D" w14:textId="77777777" w:rsidTr="00D70683">
        <w:trPr>
          <w:gridAfter w:val="1"/>
          <w:wAfter w:w="7" w:type="dxa"/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CFD9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F57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276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BF1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26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42F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3EC14158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DDC8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F1DA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запасу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FDC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8B1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5C1D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7E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31B51374" w14:textId="77777777" w:rsidTr="00D70683">
        <w:trPr>
          <w:gridAfter w:val="1"/>
          <w:wAfter w:w="7" w:type="dxa"/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4AF0D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56A5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резервного фонду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D85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ABF4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514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265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1DE2DB12" w14:textId="77777777" w:rsidTr="00D70683">
        <w:trPr>
          <w:gridAfter w:val="1"/>
          <w:wAfter w:w="7" w:type="dxa"/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80AE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125E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загального користування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8C0B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16A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CD3F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A648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02B91" w:rsidRPr="00F735E1" w14:paraId="73FF05DA" w14:textId="77777777" w:rsidTr="00D70683">
        <w:trPr>
          <w:gridAfter w:val="1"/>
          <w:wAfter w:w="7" w:type="dxa"/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AFCE2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E8D" w14:textId="77777777" w:rsidR="00902B91" w:rsidRPr="00F735E1" w:rsidRDefault="00902B91" w:rsidP="00902B9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4F8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09F9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48B5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AE2" w14:textId="77777777" w:rsidR="00902B91" w:rsidRPr="00F735E1" w:rsidRDefault="00902B91" w:rsidP="00902B9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</w:tbl>
    <w:p w14:paraId="19906FAA" w14:textId="77777777" w:rsidR="00C05A7D" w:rsidRPr="00F735E1" w:rsidRDefault="00C05A7D" w:rsidP="00C05A7D">
      <w:pPr>
        <w:pStyle w:val="af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 w:rsidRPr="00F735E1">
        <w:rPr>
          <w:rFonts w:ascii="Times New Roman" w:hAnsi="Times New Roman"/>
          <w:noProof/>
          <w:sz w:val="24"/>
          <w:szCs w:val="24"/>
        </w:rPr>
        <w:t>________</w:t>
      </w:r>
    </w:p>
    <w:p w14:paraId="55187CC9" w14:textId="77777777" w:rsidR="00C05A7D" w:rsidRPr="00F735E1" w:rsidRDefault="00C05A7D" w:rsidP="00C05A7D">
      <w:pPr>
        <w:pStyle w:val="af"/>
        <w:spacing w:before="0"/>
        <w:jc w:val="both"/>
        <w:rPr>
          <w:rFonts w:ascii="Times New Roman" w:hAnsi="Times New Roman"/>
          <w:noProof/>
          <w:sz w:val="20"/>
        </w:rPr>
      </w:pPr>
      <w:r w:rsidRPr="00F735E1">
        <w:rPr>
          <w:rFonts w:ascii="Times New Roman" w:hAnsi="Times New Roman"/>
          <w:noProof/>
          <w:sz w:val="20"/>
          <w:vertAlign w:val="superscript"/>
        </w:rPr>
        <w:t>1</w:t>
      </w:r>
      <w:r w:rsidRPr="00F735E1">
        <w:rPr>
          <w:rFonts w:ascii="Times New Roman" w:hAnsi="Times New Roman"/>
          <w:noProof/>
          <w:sz w:val="20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14:paraId="2778156B" w14:textId="77777777" w:rsidR="00C05A7D" w:rsidRPr="00F735E1" w:rsidRDefault="00C05A7D" w:rsidP="00C05A7D">
      <w:pPr>
        <w:pStyle w:val="af"/>
        <w:jc w:val="both"/>
        <w:rPr>
          <w:rFonts w:ascii="Times New Roman" w:hAnsi="Times New Roman"/>
          <w:noProof/>
          <w:sz w:val="20"/>
        </w:rPr>
      </w:pPr>
      <w:r w:rsidRPr="00F735E1">
        <w:rPr>
          <w:rFonts w:ascii="Times New Roman" w:hAnsi="Times New Roman"/>
          <w:noProof/>
          <w:sz w:val="20"/>
          <w:vertAlign w:val="superscript"/>
        </w:rPr>
        <w:t>2</w:t>
      </w:r>
      <w:r w:rsidRPr="00F735E1">
        <w:rPr>
          <w:rFonts w:ascii="Times New Roman" w:hAnsi="Times New Roman"/>
          <w:noProof/>
          <w:sz w:val="20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14:paraId="44DA8103" w14:textId="77777777" w:rsidR="00C05A7D" w:rsidRPr="00F735E1" w:rsidRDefault="00C05A7D" w:rsidP="00C05A7D">
      <w:pPr>
        <w:pStyle w:val="af"/>
        <w:jc w:val="both"/>
        <w:rPr>
          <w:rFonts w:ascii="Times New Roman" w:hAnsi="Times New Roman"/>
          <w:noProof/>
          <w:sz w:val="20"/>
        </w:rPr>
      </w:pPr>
      <w:r w:rsidRPr="00F735E1">
        <w:rPr>
          <w:rFonts w:ascii="Times New Roman" w:hAnsi="Times New Roman"/>
          <w:noProof/>
          <w:sz w:val="20"/>
          <w:vertAlign w:val="superscript"/>
        </w:rPr>
        <w:t>3</w:t>
      </w:r>
      <w:r w:rsidRPr="00F735E1">
        <w:rPr>
          <w:rFonts w:ascii="Times New Roman" w:hAnsi="Times New Roman"/>
          <w:noProof/>
          <w:sz w:val="20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14:paraId="0D943373" w14:textId="77777777" w:rsidR="00C05A7D" w:rsidRPr="00F735E1" w:rsidRDefault="00C05A7D" w:rsidP="00C05A7D">
      <w:pPr>
        <w:pStyle w:val="af"/>
        <w:jc w:val="both"/>
        <w:rPr>
          <w:rFonts w:ascii="Times New Roman" w:hAnsi="Times New Roman"/>
          <w:noProof/>
          <w:sz w:val="20"/>
        </w:rPr>
      </w:pPr>
      <w:r w:rsidRPr="00F735E1">
        <w:rPr>
          <w:rFonts w:ascii="Times New Roman" w:hAnsi="Times New Roman"/>
          <w:noProof/>
          <w:sz w:val="20"/>
          <w:vertAlign w:val="superscript"/>
        </w:rPr>
        <w:t>4</w:t>
      </w:r>
      <w:r w:rsidRPr="00F735E1">
        <w:rPr>
          <w:rFonts w:ascii="Times New Roman" w:hAnsi="Times New Roman"/>
          <w:noProof/>
          <w:sz w:val="20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14:paraId="098670B6" w14:textId="37698502" w:rsidR="005B2A9D" w:rsidRPr="00F735E1" w:rsidRDefault="005B2A9D" w:rsidP="005B2A9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735E1">
        <w:rPr>
          <w:rFonts w:ascii="Times New Roman" w:eastAsia="Times New Roman" w:hAnsi="Times New Roman" w:cs="Times New Roman"/>
          <w:b/>
          <w:lang w:eastAsia="ru-RU"/>
        </w:rPr>
        <w:t xml:space="preserve">Секретар ради                                                                                             </w:t>
      </w:r>
      <w:r w:rsidR="008131D7" w:rsidRPr="00F735E1">
        <w:rPr>
          <w:rFonts w:ascii="Times New Roman" w:eastAsia="Times New Roman" w:hAnsi="Times New Roman" w:cs="Times New Roman"/>
          <w:b/>
          <w:lang w:eastAsia="ru-RU"/>
        </w:rPr>
        <w:t>Т.</w:t>
      </w:r>
      <w:r w:rsidR="009C7B3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131D7" w:rsidRPr="00F735E1">
        <w:rPr>
          <w:rFonts w:ascii="Times New Roman" w:eastAsia="Times New Roman" w:hAnsi="Times New Roman" w:cs="Times New Roman"/>
          <w:b/>
          <w:lang w:eastAsia="ru-RU"/>
        </w:rPr>
        <w:t xml:space="preserve">О. </w:t>
      </w:r>
      <w:proofErr w:type="spellStart"/>
      <w:r w:rsidR="008131D7" w:rsidRPr="00F735E1">
        <w:rPr>
          <w:rFonts w:ascii="Times New Roman" w:eastAsia="Times New Roman" w:hAnsi="Times New Roman" w:cs="Times New Roman"/>
          <w:b/>
          <w:lang w:eastAsia="ru-RU"/>
        </w:rPr>
        <w:t>Шаправський</w:t>
      </w:r>
      <w:proofErr w:type="spellEnd"/>
      <w:r w:rsidR="008131D7" w:rsidRPr="00F735E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131D7" w:rsidRPr="00F735E1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14:paraId="059EB6DC" w14:textId="77777777" w:rsidR="00687B0F" w:rsidRPr="00F735E1" w:rsidRDefault="00687B0F" w:rsidP="006B30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14:paraId="34D9C700" w14:textId="77777777" w:rsidR="00265D1B" w:rsidRPr="00F735E1" w:rsidRDefault="00265D1B">
      <w:pPr>
        <w:widowControl/>
        <w:suppressAutoHyphens w:val="0"/>
        <w:rPr>
          <w:rFonts w:ascii="Times New Roman" w:eastAsia="Times New Roman" w:hAnsi="Times New Roman" w:cs="Times New Roman"/>
          <w:lang w:eastAsia="ru-RU"/>
        </w:rPr>
      </w:pPr>
      <w:r w:rsidRPr="00F735E1">
        <w:rPr>
          <w:rFonts w:ascii="Times New Roman" w:eastAsia="Times New Roman" w:hAnsi="Times New Roman" w:cs="Times New Roman"/>
          <w:lang w:eastAsia="ru-RU"/>
        </w:rPr>
        <w:br w:type="page"/>
      </w:r>
    </w:p>
    <w:p w14:paraId="128200E5" w14:textId="0465C4E5" w:rsidR="00700303" w:rsidRPr="00F735E1" w:rsidRDefault="000E33FE" w:rsidP="00D22B43">
      <w:pPr>
        <w:widowControl/>
        <w:suppressAutoHyphens w:val="0"/>
        <w:ind w:left="5670"/>
        <w:rPr>
          <w:rFonts w:hint="eastAsia"/>
          <w:b/>
        </w:rPr>
      </w:pPr>
      <w:r w:rsidRPr="00F735E1">
        <w:rPr>
          <w:rFonts w:ascii="Times New Roman" w:eastAsia="Times New Roman" w:hAnsi="Times New Roman" w:cs="Times New Roman"/>
          <w:b/>
          <w:lang w:eastAsia="ru-RU"/>
        </w:rPr>
        <w:lastRenderedPageBreak/>
        <w:t>Додаток 5</w:t>
      </w:r>
      <w:r w:rsidRPr="00F735E1">
        <w:rPr>
          <w:rFonts w:ascii="Times New Roman" w:eastAsia="Times New Roman" w:hAnsi="Times New Roman" w:cs="Times New Roman"/>
          <w:b/>
          <w:lang w:eastAsia="ru-RU"/>
        </w:rPr>
        <w:br/>
      </w:r>
      <w:r w:rsidR="00700303" w:rsidRPr="00F735E1">
        <w:rPr>
          <w:b/>
        </w:rPr>
        <w:t xml:space="preserve">до рішення </w:t>
      </w:r>
      <w:proofErr w:type="spellStart"/>
      <w:r w:rsidR="00700303" w:rsidRPr="00F735E1">
        <w:rPr>
          <w:b/>
        </w:rPr>
        <w:t>Бучанської</w:t>
      </w:r>
      <w:proofErr w:type="spellEnd"/>
      <w:r w:rsidR="00700303" w:rsidRPr="00F735E1">
        <w:rPr>
          <w:b/>
        </w:rPr>
        <w:t xml:space="preserve"> міської ради</w:t>
      </w:r>
    </w:p>
    <w:p w14:paraId="4150C6F6" w14:textId="429D72E8" w:rsidR="00625428" w:rsidRPr="00F735E1" w:rsidRDefault="00625428" w:rsidP="00625428">
      <w:pPr>
        <w:ind w:left="36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</w:rPr>
        <w:t xml:space="preserve">                              </w:t>
      </w:r>
      <w:r w:rsidRPr="00F735E1">
        <w:rPr>
          <w:b/>
        </w:rPr>
        <w:t>№</w:t>
      </w:r>
      <w:r>
        <w:rPr>
          <w:b/>
        </w:rPr>
        <w:t xml:space="preserve"> 1718 </w:t>
      </w:r>
      <w:r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– </w:t>
      </w:r>
      <w:r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1</w:t>
      </w:r>
      <w:r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6 – </w:t>
      </w:r>
      <w:r w:rsidRPr="00F735E1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VIII</w:t>
      </w:r>
      <w:r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 </w:t>
      </w:r>
      <w:r w:rsidRPr="00F735E1">
        <w:rPr>
          <w:b/>
        </w:rPr>
        <w:t xml:space="preserve"> від 2</w:t>
      </w:r>
      <w:r>
        <w:rPr>
          <w:b/>
        </w:rPr>
        <w:t>6</w:t>
      </w:r>
      <w:r w:rsidRPr="00F735E1">
        <w:rPr>
          <w:b/>
        </w:rPr>
        <w:t>.0</w:t>
      </w:r>
      <w:r>
        <w:rPr>
          <w:b/>
        </w:rPr>
        <w:t>8</w:t>
      </w:r>
      <w:r w:rsidRPr="00F735E1">
        <w:rPr>
          <w:b/>
        </w:rPr>
        <w:t>.2021 р.</w:t>
      </w:r>
    </w:p>
    <w:p w14:paraId="20690FAF" w14:textId="2F16F9F2" w:rsidR="00700303" w:rsidRPr="00F735E1" w:rsidRDefault="00700303" w:rsidP="00700303">
      <w:pPr>
        <w:ind w:left="3686" w:firstLine="427"/>
        <w:jc w:val="right"/>
        <w:rPr>
          <w:rFonts w:hint="eastAsia"/>
          <w:b/>
          <w:i/>
        </w:rPr>
      </w:pPr>
    </w:p>
    <w:p w14:paraId="75BF440F" w14:textId="77777777" w:rsidR="005B2A9D" w:rsidRPr="00F735E1" w:rsidRDefault="005B2A9D" w:rsidP="000E33FE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A2F8BF" w14:textId="77777777" w:rsidR="000E33FE" w:rsidRPr="00F735E1" w:rsidRDefault="000E33FE" w:rsidP="000E33FE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3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СТАВКИ</w:t>
      </w:r>
      <w:r w:rsidRPr="00F73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земельного податку за земельні ділянки, що перебувають </w:t>
      </w:r>
    </w:p>
    <w:p w14:paraId="182D96A0" w14:textId="77777777" w:rsidR="000E33FE" w:rsidRPr="00F735E1" w:rsidRDefault="000E33FE" w:rsidP="000E33FE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/>
        </w:rPr>
      </w:pPr>
      <w:r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 постійному користуванні платників податків</w:t>
      </w:r>
    </w:p>
    <w:p w14:paraId="27F8266F" w14:textId="0C4705BF" w:rsidR="000E33FE" w:rsidRPr="00F735E1" w:rsidRDefault="000E33FE" w:rsidP="000E33FE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території </w:t>
      </w:r>
      <w:proofErr w:type="spellStart"/>
      <w:r w:rsidR="00455FEA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Бабинецького</w:t>
      </w:r>
      <w:proofErr w:type="spellEnd"/>
      <w:r w:rsidR="00455FEA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="00455FEA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Блиставицького</w:t>
      </w:r>
      <w:proofErr w:type="spellEnd"/>
      <w:r w:rsidR="00455FEA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="00455FEA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Гаврилівського</w:t>
      </w:r>
      <w:proofErr w:type="spellEnd"/>
      <w:r w:rsidR="00455FEA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="00455FEA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Здвижівського</w:t>
      </w:r>
      <w:proofErr w:type="spellEnd"/>
      <w:r w:rsidR="00455FEA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="00455FEA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Мироцького</w:t>
      </w:r>
      <w:proofErr w:type="spellEnd"/>
      <w:r w:rsidR="00455FEA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="00455FEA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Луб’янського</w:t>
      </w:r>
      <w:proofErr w:type="spellEnd"/>
      <w:r w:rsidR="00455FEA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="00455FEA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Синяківського</w:t>
      </w:r>
      <w:proofErr w:type="spellEnd"/>
      <w:r w:rsidR="00455FEA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старостинських</w:t>
      </w:r>
      <w:proofErr w:type="spellEnd"/>
      <w:r w:rsidR="008A3FA6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округів </w:t>
      </w:r>
      <w:proofErr w:type="spellStart"/>
      <w:r w:rsidR="008A3FA6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Бучанської</w:t>
      </w:r>
      <w:proofErr w:type="spellEnd"/>
      <w:r w:rsidR="008A3FA6"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міської </w:t>
      </w:r>
      <w:r w:rsidRPr="00F73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територіальної громади</w:t>
      </w:r>
    </w:p>
    <w:p w14:paraId="75E72D8A" w14:textId="21427713" w:rsidR="005C5DAA" w:rsidRPr="00F735E1" w:rsidRDefault="005C5DAA" w:rsidP="005C5D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35E1">
        <w:rPr>
          <w:rFonts w:ascii="Times New Roman" w:eastAsia="Times New Roman" w:hAnsi="Times New Roman" w:cs="Times New Roman"/>
          <w:lang w:eastAsia="ru-RU"/>
        </w:rPr>
        <w:t>Ставки встановлюються та вводяться в дію з 01 січня 202</w:t>
      </w:r>
      <w:r w:rsidR="003460E1" w:rsidRPr="00F735E1">
        <w:rPr>
          <w:rFonts w:ascii="Times New Roman" w:eastAsia="Times New Roman" w:hAnsi="Times New Roman" w:cs="Times New Roman"/>
          <w:lang w:eastAsia="ru-RU"/>
        </w:rPr>
        <w:t>2</w:t>
      </w:r>
      <w:r w:rsidRPr="00F735E1">
        <w:rPr>
          <w:rFonts w:ascii="Times New Roman" w:eastAsia="Times New Roman" w:hAnsi="Times New Roman" w:cs="Times New Roman"/>
          <w:lang w:eastAsia="ru-RU"/>
        </w:rPr>
        <w:t xml:space="preserve"> року.</w:t>
      </w:r>
    </w:p>
    <w:tbl>
      <w:tblPr>
        <w:tblW w:w="98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969"/>
        <w:gridCol w:w="1418"/>
        <w:gridCol w:w="1251"/>
        <w:gridCol w:w="1257"/>
        <w:gridCol w:w="1249"/>
      </w:tblGrid>
      <w:tr w:rsidR="00AE4DA9" w:rsidRPr="00F735E1" w14:paraId="68E69FA1" w14:textId="77777777" w:rsidTr="0093594B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F055" w14:textId="77777777" w:rsidR="00AE4DA9" w:rsidRPr="00F735E1" w:rsidRDefault="00AE4DA9" w:rsidP="00AE4D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Код області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C79E" w14:textId="77777777" w:rsidR="00AE4DA9" w:rsidRPr="00F735E1" w:rsidRDefault="00AE4DA9" w:rsidP="00AE4D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Код району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D0F8" w14:textId="77777777" w:rsidR="00AE4DA9" w:rsidRPr="00F735E1" w:rsidRDefault="00AE4DA9" w:rsidP="00AE4D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Код</w:t>
            </w:r>
          </w:p>
        </w:tc>
        <w:tc>
          <w:tcPr>
            <w:tcW w:w="3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6208" w14:textId="77777777" w:rsidR="00AE4DA9" w:rsidRPr="00F735E1" w:rsidRDefault="00AE4DA9" w:rsidP="00AE4D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AE4DA9" w:rsidRPr="00F735E1" w14:paraId="356073E4" w14:textId="77777777" w:rsidTr="0093594B">
        <w:trPr>
          <w:trHeight w:val="82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C258" w14:textId="77777777" w:rsidR="00AE4DA9" w:rsidRPr="00F735E1" w:rsidRDefault="00AE4DA9" w:rsidP="00AE4DA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A886" w14:textId="77777777" w:rsidR="00AE4DA9" w:rsidRPr="00F735E1" w:rsidRDefault="00AE4DA9" w:rsidP="00AE4DA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E93" w14:textId="77777777" w:rsidR="00AE4DA9" w:rsidRPr="00F735E1" w:rsidRDefault="00AE4DA9" w:rsidP="00AE4D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згідно з КОАТУУ</w:t>
            </w:r>
          </w:p>
        </w:tc>
        <w:tc>
          <w:tcPr>
            <w:tcW w:w="37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F06BB3" w14:textId="77777777" w:rsidR="00AE4DA9" w:rsidRPr="00F735E1" w:rsidRDefault="00AE4DA9" w:rsidP="00AE4DA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</w:tr>
      <w:tr w:rsidR="003A33F3" w:rsidRPr="00F735E1" w14:paraId="11925062" w14:textId="77777777" w:rsidTr="000307E8">
        <w:trPr>
          <w:trHeight w:val="491"/>
        </w:trPr>
        <w:tc>
          <w:tcPr>
            <w:tcW w:w="9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8418" w14:textId="49E90E24" w:rsidR="003A33F3" w:rsidRPr="00F735E1" w:rsidRDefault="000307E8" w:rsidP="000307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Бюджет </w:t>
            </w:r>
            <w:proofErr w:type="spellStart"/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Бучанської</w:t>
            </w:r>
            <w:proofErr w:type="spellEnd"/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 міської територіальної громади</w:t>
            </w:r>
          </w:p>
        </w:tc>
      </w:tr>
      <w:tr w:rsidR="003A33F3" w:rsidRPr="00F735E1" w14:paraId="1D84D778" w14:textId="77777777" w:rsidTr="00720773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BEB4" w14:textId="77777777" w:rsidR="003A33F3" w:rsidRPr="00F735E1" w:rsidRDefault="003A33F3" w:rsidP="003A33F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bookmarkStart w:id="2" w:name="_GoBack" w:colFirst="0" w:colLast="3"/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2E72A" w14:textId="77777777" w:rsidR="003A33F3" w:rsidRPr="00F735E1" w:rsidRDefault="003A33F3" w:rsidP="003A33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260D" w14:textId="5627F09D" w:rsidR="003A33F3" w:rsidRPr="00F735E1" w:rsidRDefault="003A33F3" w:rsidP="003A33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3221055300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9ADC" w14:textId="100B2939" w:rsidR="003A33F3" w:rsidRPr="00F735E1" w:rsidRDefault="003A33F3" w:rsidP="003A33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proofErr w:type="spellStart"/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смт</w:t>
            </w:r>
            <w:proofErr w:type="spellEnd"/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. Бабинці</w:t>
            </w:r>
          </w:p>
        </w:tc>
      </w:tr>
      <w:tr w:rsidR="003A33F3" w:rsidRPr="00F735E1" w14:paraId="46ED8EEE" w14:textId="77777777" w:rsidTr="00720773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8F28" w14:textId="304AE20D" w:rsidR="003A33F3" w:rsidRPr="00F735E1" w:rsidRDefault="000307E8" w:rsidP="003A33F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2EE5D" w14:textId="77777777" w:rsidR="003A33F3" w:rsidRPr="00F735E1" w:rsidRDefault="003A33F3" w:rsidP="003A33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30F0" w14:textId="17391C71" w:rsidR="003A33F3" w:rsidRPr="00F735E1" w:rsidRDefault="003A33F3" w:rsidP="003A33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3221055301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4825" w14:textId="0504DF64" w:rsidR="003A33F3" w:rsidRPr="00F735E1" w:rsidRDefault="003A33F3" w:rsidP="003A33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с. </w:t>
            </w:r>
            <w:proofErr w:type="spellStart"/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Буда-Бабинецька</w:t>
            </w:r>
            <w:proofErr w:type="spellEnd"/>
          </w:p>
        </w:tc>
      </w:tr>
      <w:tr w:rsidR="003A33F3" w:rsidRPr="00F735E1" w14:paraId="30E2CFAA" w14:textId="77777777" w:rsidTr="00720773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FA7" w14:textId="77777777" w:rsidR="003A33F3" w:rsidRPr="00F735E1" w:rsidRDefault="003A33F3" w:rsidP="003A33F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2C0F7" w14:textId="77777777" w:rsidR="003A33F3" w:rsidRPr="00F735E1" w:rsidRDefault="003A33F3" w:rsidP="003A33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9F84" w14:textId="78B07144" w:rsidR="003A33F3" w:rsidRPr="00F735E1" w:rsidRDefault="003A33F3" w:rsidP="003A33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3221080501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85A" w14:textId="38168603" w:rsidR="003A33F3" w:rsidRPr="00F735E1" w:rsidRDefault="003A33F3" w:rsidP="003A33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с. </w:t>
            </w:r>
            <w:proofErr w:type="spellStart"/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Блиставиця</w:t>
            </w:r>
            <w:proofErr w:type="spellEnd"/>
          </w:p>
        </w:tc>
      </w:tr>
      <w:tr w:rsidR="003A33F3" w:rsidRPr="00F735E1" w14:paraId="2C29B862" w14:textId="77777777" w:rsidTr="00720773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4BA" w14:textId="77777777" w:rsidR="003A33F3" w:rsidRPr="00F735E1" w:rsidRDefault="003A33F3" w:rsidP="003A33F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1907C" w14:textId="77777777" w:rsidR="003A33F3" w:rsidRPr="00F735E1" w:rsidRDefault="003A33F3" w:rsidP="003A33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D8BC" w14:textId="0CBF3013" w:rsidR="003A33F3" w:rsidRPr="00F735E1" w:rsidRDefault="003A33F3" w:rsidP="003A33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3221082501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F86" w14:textId="3A885F35" w:rsidR="003A33F3" w:rsidRPr="00F735E1" w:rsidRDefault="003A33F3" w:rsidP="003A33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с. </w:t>
            </w:r>
            <w:proofErr w:type="spellStart"/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Здвижівка</w:t>
            </w:r>
            <w:proofErr w:type="spellEnd"/>
          </w:p>
        </w:tc>
      </w:tr>
      <w:tr w:rsidR="003A33F3" w:rsidRPr="00F735E1" w14:paraId="7D2CA0A2" w14:textId="77777777" w:rsidTr="00720773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CFD2" w14:textId="43589A6C" w:rsidR="003A33F3" w:rsidRPr="00F735E1" w:rsidRDefault="003A33F3" w:rsidP="003A33F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09E02" w14:textId="77777777" w:rsidR="003A33F3" w:rsidRPr="00F735E1" w:rsidRDefault="003A33F3" w:rsidP="003A33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69B8" w14:textId="0C041FBF" w:rsidR="003A33F3" w:rsidRPr="00F735E1" w:rsidRDefault="003A33F3" w:rsidP="003A33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3221084001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C47B" w14:textId="39141315" w:rsidR="003A33F3" w:rsidRPr="00F735E1" w:rsidRDefault="003A33F3" w:rsidP="003A33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с. Луб’янка</w:t>
            </w:r>
          </w:p>
        </w:tc>
      </w:tr>
      <w:tr w:rsidR="003A33F3" w:rsidRPr="00F735E1" w14:paraId="7A5D4F6F" w14:textId="77777777" w:rsidTr="00720773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7BA0" w14:textId="3928E964" w:rsidR="003A33F3" w:rsidRPr="00F735E1" w:rsidRDefault="003A33F3" w:rsidP="003A33F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2939A" w14:textId="77777777" w:rsidR="003A33F3" w:rsidRPr="00F735E1" w:rsidRDefault="003A33F3" w:rsidP="003A33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32B1" w14:textId="20922FC2" w:rsidR="003A33F3" w:rsidRPr="00F735E1" w:rsidRDefault="003A33F3" w:rsidP="003A33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3221882001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8F88" w14:textId="3F8B5DFE" w:rsidR="003A33F3" w:rsidRPr="00F735E1" w:rsidRDefault="003A33F3" w:rsidP="003A33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с. </w:t>
            </w:r>
            <w:proofErr w:type="spellStart"/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Гаврилівка</w:t>
            </w:r>
            <w:proofErr w:type="spellEnd"/>
          </w:p>
        </w:tc>
      </w:tr>
      <w:tr w:rsidR="003A33F3" w:rsidRPr="00F735E1" w14:paraId="6135F47D" w14:textId="77777777" w:rsidTr="00720773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04B4" w14:textId="718E7818" w:rsidR="003A33F3" w:rsidRPr="00F735E1" w:rsidRDefault="003A33F3" w:rsidP="003A33F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A401D" w14:textId="77777777" w:rsidR="003A33F3" w:rsidRPr="00F735E1" w:rsidRDefault="003A33F3" w:rsidP="003A33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6064" w14:textId="334AB4C6" w:rsidR="003A33F3" w:rsidRPr="00F735E1" w:rsidRDefault="003A33F3" w:rsidP="003A33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3221882002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BD96" w14:textId="7F313B67" w:rsidR="003A33F3" w:rsidRPr="00F735E1" w:rsidRDefault="003A33F3" w:rsidP="003A33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с. </w:t>
            </w:r>
            <w:proofErr w:type="spellStart"/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Тарасівщина</w:t>
            </w:r>
            <w:proofErr w:type="spellEnd"/>
          </w:p>
        </w:tc>
      </w:tr>
      <w:tr w:rsidR="003A33F3" w:rsidRPr="00F735E1" w14:paraId="75B32BE4" w14:textId="77777777" w:rsidTr="00720773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7ADD" w14:textId="01A21799" w:rsidR="003A33F3" w:rsidRPr="00F735E1" w:rsidRDefault="003A33F3" w:rsidP="003A33F3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A5D4E" w14:textId="77777777" w:rsidR="003A33F3" w:rsidRPr="00F735E1" w:rsidRDefault="003A33F3" w:rsidP="003A33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5E44" w14:textId="67743394" w:rsidR="003A33F3" w:rsidRPr="00F735E1" w:rsidRDefault="003A33F3" w:rsidP="003A33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3221887501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23F4" w14:textId="3F230FEF" w:rsidR="003A33F3" w:rsidRPr="00F735E1" w:rsidRDefault="003A33F3" w:rsidP="003A33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с. Синяк</w:t>
            </w:r>
          </w:p>
        </w:tc>
      </w:tr>
      <w:tr w:rsidR="008F68FF" w:rsidRPr="00F735E1" w14:paraId="00BD3DEE" w14:textId="77777777" w:rsidTr="00720773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1C4D" w14:textId="26ACF46B" w:rsidR="008F68FF" w:rsidRPr="00F735E1" w:rsidRDefault="008F68FF" w:rsidP="008F68F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3B043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983C" w14:textId="2253E742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3221887502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21D8" w14:textId="07DBA60C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с. </w:t>
            </w:r>
            <w:proofErr w:type="spellStart"/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Вороньківка</w:t>
            </w:r>
            <w:proofErr w:type="spellEnd"/>
          </w:p>
        </w:tc>
      </w:tr>
      <w:tr w:rsidR="008F68FF" w:rsidRPr="00F735E1" w14:paraId="6E7A7EE6" w14:textId="77777777" w:rsidTr="00720773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0A8B" w14:textId="54813737" w:rsidR="008F68FF" w:rsidRPr="00F735E1" w:rsidRDefault="008F68FF" w:rsidP="008F68F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A293A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486C" w14:textId="3F270756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3221887504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3378" w14:textId="57513AF8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с. </w:t>
            </w:r>
            <w:proofErr w:type="spellStart"/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Раківка</w:t>
            </w:r>
            <w:proofErr w:type="spellEnd"/>
          </w:p>
        </w:tc>
      </w:tr>
      <w:tr w:rsidR="008F68FF" w:rsidRPr="00F735E1" w14:paraId="1843FF5F" w14:textId="77777777" w:rsidTr="00720773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74B8" w14:textId="7C301477" w:rsidR="008F68FF" w:rsidRPr="00F735E1" w:rsidRDefault="008F68FF" w:rsidP="008F68F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6A2E5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DBD1" w14:textId="625015EE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3221887505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DCB6" w14:textId="3566437F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с. Червоне</w:t>
            </w:r>
          </w:p>
        </w:tc>
      </w:tr>
      <w:tr w:rsidR="008F68FF" w:rsidRPr="00F735E1" w14:paraId="046FFB76" w14:textId="77777777" w:rsidTr="00720773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609B" w14:textId="5B8E111D" w:rsidR="008F68FF" w:rsidRPr="00F735E1" w:rsidRDefault="008F68FF" w:rsidP="008F68F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0D7AC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D8A0" w14:textId="2F38388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uk-UA" w:bidi="ar-SA"/>
              </w:rPr>
              <w:t>3222484801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3555" w14:textId="1ADD6145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с. </w:t>
            </w:r>
            <w:proofErr w:type="spellStart"/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Мироцьке</w:t>
            </w:r>
            <w:proofErr w:type="spellEnd"/>
          </w:p>
        </w:tc>
      </w:tr>
      <w:bookmarkEnd w:id="2"/>
      <w:tr w:rsidR="008F68FF" w:rsidRPr="00F735E1" w14:paraId="75258BE0" w14:textId="77777777" w:rsidTr="0093594B">
        <w:trPr>
          <w:trHeight w:val="375"/>
        </w:trPr>
        <w:tc>
          <w:tcPr>
            <w:tcW w:w="4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3FD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Вид цільового призначення земель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2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B953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Ставки податку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 xml:space="preserve">3 </w:t>
            </w:r>
          </w:p>
        </w:tc>
      </w:tr>
      <w:tr w:rsidR="008F68FF" w:rsidRPr="00F735E1" w14:paraId="35C4C92E" w14:textId="77777777" w:rsidTr="0093594B">
        <w:trPr>
          <w:trHeight w:val="255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11B4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DA6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(відсотків нормативної грошової оцінки)</w:t>
            </w:r>
          </w:p>
        </w:tc>
      </w:tr>
      <w:tr w:rsidR="008F68FF" w:rsidRPr="00F735E1" w14:paraId="3488AED4" w14:textId="77777777" w:rsidTr="0093594B">
        <w:trPr>
          <w:trHeight w:val="1320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B550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A277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85B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8F68FF" w:rsidRPr="00F735E1" w14:paraId="63BD839C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D7B3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код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E252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найменування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13AC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юридичних осіб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396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фізичних осіб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2A83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юридичних осіб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D1B3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фізичних осіб</w:t>
            </w:r>
          </w:p>
        </w:tc>
      </w:tr>
      <w:tr w:rsidR="008F68FF" w:rsidRPr="00F735E1" w14:paraId="4F87A0B7" w14:textId="77777777" w:rsidTr="0093594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F1BA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68A7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сільськогосподарського призначення </w:t>
            </w:r>
          </w:p>
        </w:tc>
      </w:tr>
      <w:tr w:rsidR="008F68FF" w:rsidRPr="00F735E1" w14:paraId="51B89DCF" w14:textId="77777777" w:rsidTr="0093594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625A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050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ведення товарного сільськогосподарського виробництва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10E" w14:textId="65BFF529" w:rsidR="008F68FF" w:rsidRPr="00F735E1" w:rsidRDefault="00950CDB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</w:t>
            </w:r>
            <w:r w:rsidR="008F68FF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074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F16" w14:textId="3F231525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0D07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8F68FF" w:rsidRPr="00F735E1" w14:paraId="41FB4F0F" w14:textId="77777777" w:rsidTr="0093594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E6FE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5B1E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ведення фермерського господарства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5441" w14:textId="2AE84F20" w:rsidR="008F68FF" w:rsidRPr="00F735E1" w:rsidRDefault="00950CDB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</w:t>
            </w:r>
            <w:r w:rsidR="008F68FF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0F4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FDB2" w14:textId="768E9484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7592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8F68FF" w:rsidRPr="00F735E1" w14:paraId="52948289" w14:textId="77777777" w:rsidTr="0093594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760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169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ведення особистого селянського господарства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CCCC" w14:textId="2DF05641" w:rsidR="008F68FF" w:rsidRPr="00F735E1" w:rsidRDefault="00950CDB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</w:t>
            </w:r>
            <w:r w:rsidR="008F68FF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6721" w14:textId="69FCDCBD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F98" w14:textId="221FB16B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858E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8F68FF" w:rsidRPr="00F735E1" w14:paraId="1B40EE20" w14:textId="77777777" w:rsidTr="0093594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959E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8BB0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ведення підсобного сільського господарства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F1A" w14:textId="47E2C6DB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156E" w14:textId="5254F17D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F8A" w14:textId="004A48F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ABEA" w14:textId="286F52EB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8F68FF" w:rsidRPr="00F735E1" w14:paraId="5FC665CE" w14:textId="77777777" w:rsidTr="0093594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B5B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>01.05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71B4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індивідуального садівництва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09D1" w14:textId="533233B9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17A" w14:textId="51232DB6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7B43" w14:textId="73A5A494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6938" w14:textId="223C3F41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8F68FF" w:rsidRPr="00F735E1" w14:paraId="27C9E16C" w14:textId="77777777" w:rsidTr="0093594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8639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240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колективного садівництва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D70C" w14:textId="77BAD723" w:rsidR="008F68FF" w:rsidRPr="00F735E1" w:rsidRDefault="00950CDB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</w:t>
            </w:r>
            <w:r w:rsidR="008F68FF"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D13C" w14:textId="22EEF5B8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CE86" w14:textId="1B15FE7E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E1D0" w14:textId="2C016F30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8F68FF" w:rsidRPr="00F735E1" w14:paraId="7CED2F6C" w14:textId="77777777" w:rsidTr="0093594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C58D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97A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городництва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338F" w14:textId="593E1528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C0B4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55E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4807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8F68FF" w:rsidRPr="00F735E1" w14:paraId="3A39BF84" w14:textId="77777777" w:rsidTr="0093594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3E3E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9BAE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сінокосіння і випасання худоби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1CCF" w14:textId="66E8F2AF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E654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CFAC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EB4E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8F68FF" w:rsidRPr="00F735E1" w14:paraId="45199FED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CEC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DF00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дослідних і навчальних цілей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0BD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647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FAE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07C4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8F68FF" w:rsidRPr="00F735E1" w14:paraId="655990E6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2A02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3935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A616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5FE6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E673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B932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8F68FF" w:rsidRPr="00F735E1" w14:paraId="3580ED3B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AA50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1FA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надання послуг у сільському господарстві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0F2A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92B3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D211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586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8F68FF" w:rsidRPr="00F735E1" w14:paraId="3A312B3F" w14:textId="77777777" w:rsidTr="0093594B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B53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F4B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64D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41CF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6302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880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8F68FF" w:rsidRPr="00F735E1" w14:paraId="668078A9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413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9B9E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іншого сільськогосподарського призначення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782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1A3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3FD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461D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8F68FF" w:rsidRPr="00F735E1" w14:paraId="3CBF724A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D916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01.14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E34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203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FB82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4F8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1BE8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8F68FF" w:rsidRPr="00F735E1" w14:paraId="5B493332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703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A7AC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Землі житлової забудови</w:t>
            </w:r>
          </w:p>
        </w:tc>
      </w:tr>
      <w:tr w:rsidR="008F68FF" w:rsidRPr="00F735E1" w14:paraId="7FFA76F9" w14:textId="77777777" w:rsidTr="0093594B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EA78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C740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AAEE" w14:textId="0464840D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4DA5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7CF8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219E" w14:textId="77777777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0,300</w:t>
            </w:r>
          </w:p>
        </w:tc>
      </w:tr>
      <w:tr w:rsidR="008F68FF" w:rsidRPr="00F735E1" w14:paraId="6E5B8CED" w14:textId="77777777" w:rsidTr="0093594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20B9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332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колективного житлового будівництва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E4C6" w14:textId="0D054376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5114" w14:textId="3F08D81B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B3E" w14:textId="4F77FD71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7E3B" w14:textId="1B3DE604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</w:tr>
      <w:tr w:rsidR="008F68FF" w:rsidRPr="00F735E1" w14:paraId="7F5809D4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4BA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B4F" w14:textId="77777777" w:rsidR="008F68FF" w:rsidRPr="00F735E1" w:rsidRDefault="008F68FF" w:rsidP="008F68F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A70" w14:textId="6B726EEE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461" w14:textId="1D49E083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0F9" w14:textId="6EAA1DDE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216" w14:textId="74BAF0A2" w:rsidR="008F68FF" w:rsidRPr="00F735E1" w:rsidRDefault="008F68FF" w:rsidP="008F68F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</w:tr>
      <w:tr w:rsidR="00950CDB" w:rsidRPr="00F735E1" w14:paraId="01546041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4633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BCF0" w14:textId="1F62B117" w:rsidR="00950CDB" w:rsidRPr="00F735E1" w:rsidRDefault="00D0608E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D060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 них ОСББ, ЖБК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15B0" w14:textId="1EF14A7E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0,5</w:t>
            </w:r>
            <w:r w:rsidR="00652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B3E3" w14:textId="4ABFC40D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0,5</w:t>
            </w:r>
            <w:r w:rsidR="00652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F916" w14:textId="0E80867B" w:rsidR="00950CDB" w:rsidRPr="00F735E1" w:rsidRDefault="00D0608E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90DE" w14:textId="0468A6B4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</w:tr>
      <w:tr w:rsidR="00950CDB" w:rsidRPr="00F735E1" w14:paraId="7A1993C7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0352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63FD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BCDA" w14:textId="58286EC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A5CD" w14:textId="74142CBE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8291" w14:textId="7B6F5AD5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A707" w14:textId="6CE27B8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</w:tr>
      <w:tr w:rsidR="00950CDB" w:rsidRPr="00F735E1" w14:paraId="17A87BE0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2A23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497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індивідуальних гаражів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68B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2D4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822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8E7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0,300</w:t>
            </w:r>
          </w:p>
        </w:tc>
      </w:tr>
      <w:tr w:rsidR="00950CDB" w:rsidRPr="00F735E1" w14:paraId="090C168A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FCD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B45A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колективного гаражного будівництва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7E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73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0DF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2A9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0,300</w:t>
            </w:r>
          </w:p>
        </w:tc>
      </w:tr>
      <w:tr w:rsidR="00950CDB" w:rsidRPr="00F735E1" w14:paraId="7D195096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F47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1189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іншої житлової забудови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9E3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AD7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BAC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CE9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0,300</w:t>
            </w:r>
          </w:p>
        </w:tc>
      </w:tr>
      <w:tr w:rsidR="00950CDB" w:rsidRPr="00F735E1" w14:paraId="2B2FF1FA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8872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02.08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644A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53C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04E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B26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13F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0,300</w:t>
            </w:r>
          </w:p>
        </w:tc>
      </w:tr>
      <w:tr w:rsidR="00950CDB" w:rsidRPr="00F735E1" w14:paraId="2AA9FD54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856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574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громадської забудови </w:t>
            </w:r>
          </w:p>
        </w:tc>
      </w:tr>
      <w:tr w:rsidR="00950CDB" w:rsidRPr="00F735E1" w14:paraId="4E604262" w14:textId="77777777" w:rsidTr="0093594B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5981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897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B81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B2D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6D9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721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039460A3" w14:textId="77777777" w:rsidTr="0093594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BDE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D8F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закладів освіти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05F4" w14:textId="4E3C5A20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36E9" w14:textId="30B7C375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573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D41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5A56637B" w14:textId="77777777" w:rsidTr="0093594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099B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6894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закладів охорони здоров’я та соціальної допомоги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FDE9" w14:textId="2F346699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AF22" w14:textId="1F6EC98A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CE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68D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3B82CCD5" w14:textId="77777777" w:rsidTr="0093594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570D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60BF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громадських та релігійних організацій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3CC2" w14:textId="76F0D571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88E3" w14:textId="0C55D312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3EF6" w14:textId="5945B4BE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CB0" w14:textId="3E17EF19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950CDB" w:rsidRPr="00F735E1" w14:paraId="6910EE72" w14:textId="77777777" w:rsidTr="0093594B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742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B39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закладів культурно-просвітницького обслуговування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2EAF" w14:textId="77FA6E5C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329" w14:textId="1697AE5B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FF9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199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42F3427D" w14:textId="77777777" w:rsidTr="0093594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87A5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4EC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будівель екстериторіальних організацій та органів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E5BA" w14:textId="6B45A46D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AF1" w14:textId="4B08BF20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62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643D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3C871453" w14:textId="77777777" w:rsidTr="0093594B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9672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>03.07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4F83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FBA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1B5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55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AA4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525E962A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865A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E823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E75" w14:textId="762068B4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7CE0" w14:textId="2B37BD36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9D6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48C6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668A72C9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B8FB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21FE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D89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6E4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2CD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9FD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36E83226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313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6BFC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749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C11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48F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C7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0376EDAB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A264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8DDB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AE87" w14:textId="6805E355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2BB6" w14:textId="26A84712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79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1FC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02FCAD74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65B5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726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B80F" w14:textId="0B8F7621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1003" w14:textId="185C8BAC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009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90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057DC6C2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AC3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375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06E7" w14:textId="7D5DED79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73F" w14:textId="2BD0808B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BB7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912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533302D3" w14:textId="77777777" w:rsidTr="0093594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830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1D9F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органів ДСНС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A9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2F8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FF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B59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4C166760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F7E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29F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AC2D" w14:textId="53373F1F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1FF4" w14:textId="29C79584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92C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C76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20DD17E3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A71E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03.16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EA30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077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F88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12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862D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3B1C79AA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809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F06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природно-заповідного фонду </w:t>
            </w:r>
          </w:p>
        </w:tc>
      </w:tr>
      <w:tr w:rsidR="00950CDB" w:rsidRPr="00F735E1" w14:paraId="3C2613AF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301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F18B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3FC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BC4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08F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103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228E45E5" w14:textId="77777777" w:rsidTr="0093594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EF67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F931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збереження та використання природних заповідників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9E2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E1DD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B9F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35E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30CAB034" w14:textId="77777777" w:rsidTr="0093594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226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BCCF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збереження та використання національних природних парків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08D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826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D10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066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658388BF" w14:textId="77777777" w:rsidTr="0093594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8E5C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699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збереження та використання ботанічних садів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3A1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79E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DFE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34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44D00FC0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E31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95E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зоологічних парків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C48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BD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882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4306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17F8667B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90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3167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330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821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69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F2A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3C1B0399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B8D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52E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17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D33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FF4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60D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711FDFBC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DDF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67AF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заказників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705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127D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4CA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9DA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298B7EF8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C9D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B3D6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заповідних урочищ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FBE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7FC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F4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39B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1B7AEB2D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C73C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C2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пам’яток природи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A876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9DF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0A8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2A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6C4E82C1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D85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04.11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ECC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5A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56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F4A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CD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29CC3A6F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1BFA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05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150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іншого природоохоронного призначення </w:t>
            </w:r>
          </w:p>
        </w:tc>
      </w:tr>
      <w:tr w:rsidR="00950CDB" w:rsidRPr="00F735E1" w14:paraId="6390B045" w14:textId="77777777" w:rsidTr="0093594B">
        <w:trPr>
          <w:trHeight w:val="75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711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06</w:t>
            </w:r>
          </w:p>
        </w:tc>
        <w:tc>
          <w:tcPr>
            <w:tcW w:w="9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651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Землі оздоровчого призначення (землі, що мають природні лікувальні властивості, які використовуються або можуть використовуватися для профілактики захворювань і лікування людей)</w:t>
            </w:r>
          </w:p>
        </w:tc>
      </w:tr>
      <w:tr w:rsidR="00950CDB" w:rsidRPr="00F735E1" w14:paraId="18770231" w14:textId="77777777" w:rsidTr="0093594B">
        <w:trPr>
          <w:trHeight w:val="27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43BF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91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D9D1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</w:tr>
      <w:tr w:rsidR="00950CDB" w:rsidRPr="00F735E1" w14:paraId="7065DF39" w14:textId="77777777" w:rsidTr="0093594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CE6B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06.01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B6AF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і обслуговування санаторно-оздоровчих закладів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348" w14:textId="116A4828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C6CC" w14:textId="14038336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718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836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5A9C0565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8539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>06.02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8464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E25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BA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621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CBB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0470980F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C55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06.03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AE26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інших оздоровчих цілей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B668" w14:textId="3B0B195F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C03" w14:textId="2BEE1E0D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CD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ED6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251270FB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32CA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06.04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6A31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A88E" w14:textId="633B5EB5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FF64" w14:textId="4981E64B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74D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7FC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1E438D3E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05AE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BC6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Землі рекреаційного призначення</w:t>
            </w:r>
          </w:p>
        </w:tc>
      </w:tr>
      <w:tr w:rsidR="00950CDB" w:rsidRPr="00F735E1" w14:paraId="03FD8334" w14:textId="77777777" w:rsidTr="0093594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447D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3566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об’єктів рекреаційного призначення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3031" w14:textId="7B83BDF0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B319" w14:textId="7D631248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41D" w14:textId="62874A3E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EB2A" w14:textId="3460B585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</w:tr>
      <w:tr w:rsidR="00950CDB" w:rsidRPr="00F735E1" w14:paraId="30B77BC3" w14:textId="77777777" w:rsidTr="0093594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64F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C2D2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будівництва та обслуговування об’єктів фізичної культури і спорту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95A7" w14:textId="45D8E98B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1DAE" w14:textId="4B2FBCE0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046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B53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64273C07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A296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178E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індивідуального дачного будівництва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6BDD" w14:textId="2349F44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EFD9" w14:textId="48987F39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DB1" w14:textId="735B68A3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74CA" w14:textId="591243AD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</w:tr>
      <w:tr w:rsidR="00950CDB" w:rsidRPr="00F735E1" w14:paraId="46866F8A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FCB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41F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колективного дачного будівництва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003F" w14:textId="2D6C532D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5BD0" w14:textId="65145FC9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F5C1" w14:textId="2A64F328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D9FD" w14:textId="23742355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</w:tr>
      <w:tr w:rsidR="00950CDB" w:rsidRPr="00F735E1" w14:paraId="08707174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D68D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07.05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BBC2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E7D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8E8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03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1E0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4684F835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205E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08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9CF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історико-культурного призначення </w:t>
            </w:r>
          </w:p>
        </w:tc>
      </w:tr>
      <w:tr w:rsidR="00950CDB" w:rsidRPr="00F735E1" w14:paraId="372EECEF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F29A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08.01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69F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22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24E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EC9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C1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40C9B8A2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C5E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08.02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66D3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7AB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5B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3AF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C3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6DD97EB2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75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08.03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B24E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іншого історико-культурного призначення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0AD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BB6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98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8A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4CE62071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5412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08.04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157A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A21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269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34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E9F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4018F3AE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7C39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09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632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Землі лісогосподарського призначення</w:t>
            </w:r>
          </w:p>
        </w:tc>
      </w:tr>
      <w:tr w:rsidR="00950CDB" w:rsidRPr="00F735E1" w14:paraId="4A09BE67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C5F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09.01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BA0A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EDF1" w14:textId="4C4C24E8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2E5C" w14:textId="0705E2BF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6A46" w14:textId="46516648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B3CE" w14:textId="5B6F099D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</w:tr>
      <w:tr w:rsidR="00950CDB" w:rsidRPr="00F735E1" w14:paraId="7E58CDE7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43B7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09.02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BC91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іншого лісогосподарського призначення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CE88" w14:textId="17A98B5F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8AB" w14:textId="67B9F703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02C1" w14:textId="57A0BDBF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8D84" w14:textId="1D1BF9C5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</w:tr>
      <w:tr w:rsidR="00950CDB" w:rsidRPr="00F735E1" w14:paraId="2D831C19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5AA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09.03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1037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66E" w14:textId="708AE606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BBBE" w14:textId="7F37873A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4370" w14:textId="09A06B66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EA3D" w14:textId="71A63F8C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0,100</w:t>
            </w:r>
          </w:p>
        </w:tc>
      </w:tr>
      <w:tr w:rsidR="00950CDB" w:rsidRPr="00F735E1" w14:paraId="43128B6B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C154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699D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Землі водного фонду</w:t>
            </w:r>
          </w:p>
        </w:tc>
      </w:tr>
      <w:tr w:rsidR="00950CDB" w:rsidRPr="00F735E1" w14:paraId="144D4518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6A7A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A5A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експлуатації та догляду за водними об’єктами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07F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FBE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BC7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A68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950CDB" w:rsidRPr="00F735E1" w14:paraId="6B944ECB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356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CE3B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8E2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CE3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7EC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62A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950CDB" w:rsidRPr="00F735E1" w14:paraId="1CDFF179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A434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2C72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експлуатації та догляду за смугами відведення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4D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50A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0E0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E3D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950CDB" w:rsidRPr="00F735E1" w14:paraId="74F462FC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692D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25B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033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20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0B8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1F5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950CDB" w:rsidRPr="00F735E1" w14:paraId="3F1AD270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4C97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1E30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догляду за береговими смугами водних шляхів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EF6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25B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115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4E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950CDB" w:rsidRPr="00F735E1" w14:paraId="2B2F84EE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EF14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451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сінокосіння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FE2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102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CCC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F13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950CDB" w:rsidRPr="00F735E1" w14:paraId="50C5DDA2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B25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EBB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рибогосподарських потреб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22D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A4C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789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CEB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950CDB" w:rsidRPr="00F735E1" w14:paraId="12D38BBE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79CD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812A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245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EFA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AF8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FAC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950CDB" w:rsidRPr="00F735E1" w14:paraId="7434D5F4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264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9346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проведення науково-дослідних робіт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C25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67C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82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C5E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2AF4CC85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E3E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1544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D7A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8F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D9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B4B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950CDB" w:rsidRPr="00F735E1" w14:paraId="77EFE796" w14:textId="77777777" w:rsidTr="0093594B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C896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>10.11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D3CB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08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A5D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F36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A5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134D512B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039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10.12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58ED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5D5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D0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97D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6D5D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950CDB" w:rsidRPr="00F735E1" w14:paraId="7528297A" w14:textId="77777777" w:rsidTr="0093594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3EF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11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BBF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Землі промисловості</w:t>
            </w:r>
          </w:p>
        </w:tc>
      </w:tr>
      <w:tr w:rsidR="00950CDB" w:rsidRPr="00F735E1" w14:paraId="40BD9F17" w14:textId="77777777" w:rsidTr="0093594B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2E6D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11.01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BDE0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0FA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FB8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CBB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C4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</w:tr>
      <w:tr w:rsidR="00950CDB" w:rsidRPr="00F735E1" w14:paraId="5AA1A3D1" w14:textId="77777777" w:rsidTr="0093594B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1EA1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11.02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E832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9A9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215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28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951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</w:tr>
      <w:tr w:rsidR="00950CDB" w:rsidRPr="00F735E1" w14:paraId="7483FD72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6A90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11.03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BD6D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D16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E8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B16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82B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</w:tr>
      <w:tr w:rsidR="00950CDB" w:rsidRPr="00F735E1" w14:paraId="5EDB799B" w14:textId="77777777" w:rsidTr="0093594B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037E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11.04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CAB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FFD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1D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EC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921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</w:tr>
      <w:tr w:rsidR="00950CDB" w:rsidRPr="00F735E1" w14:paraId="07580FE5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0A93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11.05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606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A5A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0D3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CB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4C6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</w:tr>
      <w:tr w:rsidR="00950CDB" w:rsidRPr="00F735E1" w14:paraId="08048944" w14:textId="77777777" w:rsidTr="0093594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7D10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A37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Землі транспорту</w:t>
            </w:r>
          </w:p>
        </w:tc>
      </w:tr>
      <w:tr w:rsidR="00950CDB" w:rsidRPr="00F735E1" w14:paraId="39DB74BA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89E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0BE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8D7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034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3D4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1B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</w:tr>
      <w:tr w:rsidR="00950CDB" w:rsidRPr="00F735E1" w14:paraId="5BE9280E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D16C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EB83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BAC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63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C0D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0666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372E37F9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9959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343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99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C8D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4F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EA8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35366BF6" w14:textId="77777777" w:rsidTr="0093594B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0E86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D9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32C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2F7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0DD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53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</w:tr>
      <w:tr w:rsidR="00950CDB" w:rsidRPr="00F735E1" w14:paraId="384ED41A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E4D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B2F6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49AD" w14:textId="60551D45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6889" w14:textId="7F8E86BD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ED3" w14:textId="739F8222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29F8" w14:textId="2AAF7592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</w:tr>
      <w:tr w:rsidR="00950CDB" w:rsidRPr="00F735E1" w14:paraId="4C363DD2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CE73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E5ED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7E6" w14:textId="01B797A4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23E" w14:textId="0CC5B4B3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D47" w14:textId="1FB1E636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C4F2" w14:textId="5B8C3BC5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</w:tr>
      <w:tr w:rsidR="00950CDB" w:rsidRPr="00F735E1" w14:paraId="2F6E6F9A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D2F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337D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466F" w14:textId="15F9CE39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EC44" w14:textId="7D3772B4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9B4F" w14:textId="33DBE0C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FEC9" w14:textId="7BE39D19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</w:tr>
      <w:tr w:rsidR="00950CDB" w:rsidRPr="00F735E1" w14:paraId="26408003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2B81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D56B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6B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8DF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250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51A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</w:tr>
      <w:tr w:rsidR="00950CDB" w:rsidRPr="00F735E1" w14:paraId="75AD5721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EBC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2C41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77CD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EA8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555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01E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2,000</w:t>
            </w:r>
          </w:p>
        </w:tc>
      </w:tr>
      <w:tr w:rsidR="00950CDB" w:rsidRPr="00F735E1" w14:paraId="091D5B56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720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12.10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8D19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D3F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B8E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C63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2AA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516576B0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AAF6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13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8C76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Землі зв’язку</w:t>
            </w:r>
          </w:p>
        </w:tc>
      </w:tr>
      <w:tr w:rsidR="00950CDB" w:rsidRPr="00F735E1" w14:paraId="029C4009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2677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659E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об’єктів і споруд </w:t>
            </w:r>
            <w:proofErr w:type="spellStart"/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телекомунікацій</w:t>
            </w:r>
            <w:proofErr w:type="spellEnd"/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35B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923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D7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5E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</w:tr>
      <w:tr w:rsidR="00950CDB" w:rsidRPr="00F735E1" w14:paraId="73D4B0FA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46D4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lastRenderedPageBreak/>
              <w:t>13.02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F747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3B7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AB9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5E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E7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</w:tr>
      <w:tr w:rsidR="00950CDB" w:rsidRPr="00F735E1" w14:paraId="6FCC7DF4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4980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13.03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95E2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C58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E8B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AD6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9BC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</w:tr>
      <w:tr w:rsidR="00950CDB" w:rsidRPr="00F735E1" w14:paraId="5A5B12D3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F739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13.04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09AA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B54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5B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E3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9C1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</w:tr>
      <w:tr w:rsidR="00950CDB" w:rsidRPr="00F735E1" w14:paraId="6579E17C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0004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14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91B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Землі енергетики</w:t>
            </w:r>
          </w:p>
        </w:tc>
      </w:tr>
      <w:tr w:rsidR="00950CDB" w:rsidRPr="00F735E1" w14:paraId="3FBB1753" w14:textId="77777777" w:rsidTr="0093594B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13E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04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7BF1" w14:textId="52E89A5E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B8D3" w14:textId="2D9D1A82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C43" w14:textId="709C5B06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A65C" w14:textId="3C5B9813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</w:tr>
      <w:tr w:rsidR="00950CDB" w:rsidRPr="00F735E1" w14:paraId="0F6989FF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765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14.02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71D0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DACF" w14:textId="30AA5E5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EB0D" w14:textId="6AC007D1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FDF" w14:textId="5A14D184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992A" w14:textId="59090B74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</w:tr>
      <w:tr w:rsidR="00950CDB" w:rsidRPr="00F735E1" w14:paraId="75469BF0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B5C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14.03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91B2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  <w:p w14:paraId="05DB43EB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3136" w14:textId="40BD4C1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D038" w14:textId="25F04D3C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3,000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188" w14:textId="50CC8534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7FD4" w14:textId="2C6111A0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5,000</w:t>
            </w:r>
          </w:p>
        </w:tc>
      </w:tr>
      <w:tr w:rsidR="00950CDB" w:rsidRPr="00F735E1" w14:paraId="6EAC9646" w14:textId="77777777" w:rsidTr="0093594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41AC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2426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Землі оборони</w:t>
            </w:r>
          </w:p>
        </w:tc>
      </w:tr>
      <w:tr w:rsidR="00950CDB" w:rsidRPr="00F735E1" w14:paraId="1B3CDBD5" w14:textId="77777777" w:rsidTr="0093594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FEC7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22B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Збройних Сил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F86D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280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FB8D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03A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32933A34" w14:textId="77777777" w:rsidTr="0093594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318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D5E5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військових частин (підрозділів) Національної гвардії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817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2D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149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0B2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766F5AEB" w14:textId="77777777" w:rsidTr="0093594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9E9A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5F40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Держприкордонслужби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3E9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03F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58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57C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47C3AE91" w14:textId="77777777" w:rsidTr="0093594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DCBA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844A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СБУ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7F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1DA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508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BF5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74ABCF7F" w14:textId="77777777" w:rsidTr="0093594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BB3B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602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Держспецтрансслужби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A0D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6D0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2131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05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707CCD63" w14:textId="77777777" w:rsidTr="0093594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23CF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B2F7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Служби зовнішньої розвідки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D7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66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51F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DF9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10446D6D" w14:textId="77777777" w:rsidTr="0093594B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7A3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EF9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72E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499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ADE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54A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38036C3B" w14:textId="77777777" w:rsidTr="0093594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B1A9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15.08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69AC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E0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826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41F6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512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4A6037FB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60B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5031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запасу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4CB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F1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629C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18E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1033E243" w14:textId="77777777" w:rsidTr="0093594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864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6DB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Землі резервного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AA4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C71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11C7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74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  <w:tr w:rsidR="00950CDB" w:rsidRPr="00F735E1" w14:paraId="7FB1A237" w14:textId="77777777" w:rsidTr="0093594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CB61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410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Землі загального користування</w:t>
            </w: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uk-UA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31F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B91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CFF3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44EA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1,000</w:t>
            </w:r>
          </w:p>
        </w:tc>
      </w:tr>
      <w:tr w:rsidR="00950CDB" w:rsidRPr="00F735E1" w14:paraId="4B2ED4A7" w14:textId="77777777" w:rsidTr="0093594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16AF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1768" w14:textId="77777777" w:rsidR="00950CDB" w:rsidRPr="00F735E1" w:rsidRDefault="00950CDB" w:rsidP="00950CD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D6D5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925B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2E4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79C2" w14:textId="77777777" w:rsidR="00950CDB" w:rsidRPr="00F735E1" w:rsidRDefault="00950CDB" w:rsidP="00950C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</w:pPr>
            <w:r w:rsidRPr="00F73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 w:bidi="ar-SA"/>
              </w:rPr>
              <w:t>-</w:t>
            </w:r>
          </w:p>
        </w:tc>
      </w:tr>
    </w:tbl>
    <w:p w14:paraId="5EA0E7F4" w14:textId="77777777" w:rsidR="00ED3106" w:rsidRPr="00F735E1" w:rsidRDefault="00ED3106" w:rsidP="00ED3106">
      <w:pPr>
        <w:pStyle w:val="af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 w:rsidRPr="00F735E1">
        <w:rPr>
          <w:rFonts w:ascii="Times New Roman" w:hAnsi="Times New Roman"/>
          <w:noProof/>
          <w:sz w:val="24"/>
          <w:szCs w:val="24"/>
        </w:rPr>
        <w:t>________</w:t>
      </w:r>
    </w:p>
    <w:p w14:paraId="5DEF5AF3" w14:textId="77777777" w:rsidR="00ED3106" w:rsidRPr="00F735E1" w:rsidRDefault="00ED3106" w:rsidP="00ED3106">
      <w:pPr>
        <w:pStyle w:val="af"/>
        <w:spacing w:before="0"/>
        <w:jc w:val="both"/>
        <w:rPr>
          <w:rFonts w:ascii="Times New Roman" w:hAnsi="Times New Roman"/>
          <w:noProof/>
          <w:sz w:val="20"/>
        </w:rPr>
      </w:pPr>
      <w:r w:rsidRPr="00F735E1">
        <w:rPr>
          <w:rFonts w:ascii="Times New Roman" w:hAnsi="Times New Roman"/>
          <w:noProof/>
          <w:sz w:val="20"/>
          <w:vertAlign w:val="superscript"/>
        </w:rPr>
        <w:t>1</w:t>
      </w:r>
      <w:r w:rsidRPr="00F735E1">
        <w:rPr>
          <w:rFonts w:ascii="Times New Roman" w:hAnsi="Times New Roman"/>
          <w:noProof/>
          <w:sz w:val="20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14:paraId="4280F7EA" w14:textId="77777777" w:rsidR="00ED3106" w:rsidRPr="00F735E1" w:rsidRDefault="00ED3106" w:rsidP="00ED3106">
      <w:pPr>
        <w:pStyle w:val="af"/>
        <w:jc w:val="both"/>
        <w:rPr>
          <w:rFonts w:ascii="Times New Roman" w:hAnsi="Times New Roman"/>
          <w:noProof/>
          <w:sz w:val="20"/>
        </w:rPr>
      </w:pPr>
      <w:r w:rsidRPr="00F735E1">
        <w:rPr>
          <w:rFonts w:ascii="Times New Roman" w:hAnsi="Times New Roman"/>
          <w:noProof/>
          <w:sz w:val="20"/>
          <w:vertAlign w:val="superscript"/>
        </w:rPr>
        <w:t>2</w:t>
      </w:r>
      <w:r w:rsidRPr="00F735E1">
        <w:rPr>
          <w:rFonts w:ascii="Times New Roman" w:hAnsi="Times New Roman"/>
          <w:noProof/>
          <w:sz w:val="20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14:paraId="68B3AB77" w14:textId="77777777" w:rsidR="00ED3106" w:rsidRPr="00F735E1" w:rsidRDefault="00ED3106" w:rsidP="00ED3106">
      <w:pPr>
        <w:pStyle w:val="af"/>
        <w:jc w:val="both"/>
        <w:rPr>
          <w:rFonts w:ascii="Times New Roman" w:hAnsi="Times New Roman"/>
          <w:noProof/>
          <w:sz w:val="20"/>
        </w:rPr>
      </w:pPr>
      <w:r w:rsidRPr="00F735E1">
        <w:rPr>
          <w:rFonts w:ascii="Times New Roman" w:hAnsi="Times New Roman"/>
          <w:noProof/>
          <w:sz w:val="20"/>
          <w:vertAlign w:val="superscript"/>
        </w:rPr>
        <w:t>3</w:t>
      </w:r>
      <w:r w:rsidRPr="00F735E1">
        <w:rPr>
          <w:rFonts w:ascii="Times New Roman" w:hAnsi="Times New Roman"/>
          <w:noProof/>
          <w:sz w:val="20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14:paraId="4FC5DDCE" w14:textId="77777777" w:rsidR="00ED3106" w:rsidRPr="00F735E1" w:rsidRDefault="00ED3106" w:rsidP="00ED3106">
      <w:pPr>
        <w:pStyle w:val="af"/>
        <w:jc w:val="both"/>
        <w:rPr>
          <w:rFonts w:ascii="Times New Roman" w:hAnsi="Times New Roman"/>
          <w:noProof/>
          <w:sz w:val="20"/>
        </w:rPr>
      </w:pPr>
      <w:r w:rsidRPr="00F735E1">
        <w:rPr>
          <w:rFonts w:ascii="Times New Roman" w:hAnsi="Times New Roman"/>
          <w:noProof/>
          <w:sz w:val="20"/>
          <w:vertAlign w:val="superscript"/>
        </w:rPr>
        <w:lastRenderedPageBreak/>
        <w:t>4</w:t>
      </w:r>
      <w:r w:rsidRPr="00F735E1">
        <w:rPr>
          <w:rFonts w:ascii="Times New Roman" w:hAnsi="Times New Roman"/>
          <w:noProof/>
          <w:sz w:val="20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14:paraId="2B6C9BFD" w14:textId="77777777" w:rsidR="00A34BE8" w:rsidRPr="00F735E1" w:rsidRDefault="00A34BE8" w:rsidP="0081403C">
      <w:pPr>
        <w:rPr>
          <w:rFonts w:ascii="Times New Roman" w:hAnsi="Times New Roman" w:cs="Times New Roman"/>
          <w:b/>
          <w:lang w:eastAsia="ru-RU"/>
        </w:rPr>
      </w:pPr>
    </w:p>
    <w:p w14:paraId="7FAB4321" w14:textId="1638697C" w:rsidR="006B30BF" w:rsidRPr="00F735E1" w:rsidRDefault="0081403C" w:rsidP="00D22B43">
      <w:pPr>
        <w:rPr>
          <w:rFonts w:ascii="Times New Roman" w:hAnsi="Times New Roman" w:cs="Times New Roman"/>
          <w:b/>
          <w:lang w:eastAsia="ru-RU"/>
        </w:rPr>
      </w:pPr>
      <w:r w:rsidRPr="00F735E1">
        <w:rPr>
          <w:rFonts w:ascii="Times New Roman" w:hAnsi="Times New Roman" w:cs="Times New Roman"/>
          <w:b/>
          <w:lang w:eastAsia="ru-RU"/>
        </w:rPr>
        <w:t xml:space="preserve">Секретар ради </w:t>
      </w:r>
      <w:r w:rsidRPr="00F735E1">
        <w:rPr>
          <w:rFonts w:ascii="Times New Roman" w:hAnsi="Times New Roman" w:cs="Times New Roman"/>
          <w:b/>
          <w:lang w:eastAsia="ru-RU"/>
        </w:rPr>
        <w:tab/>
      </w:r>
      <w:r w:rsidRPr="00F735E1">
        <w:rPr>
          <w:rFonts w:ascii="Times New Roman" w:hAnsi="Times New Roman" w:cs="Times New Roman"/>
          <w:b/>
          <w:lang w:eastAsia="ru-RU"/>
        </w:rPr>
        <w:tab/>
      </w:r>
      <w:r w:rsidRPr="00F735E1">
        <w:rPr>
          <w:rFonts w:ascii="Times New Roman" w:hAnsi="Times New Roman" w:cs="Times New Roman"/>
          <w:b/>
          <w:lang w:eastAsia="ru-RU"/>
        </w:rPr>
        <w:tab/>
      </w:r>
      <w:r w:rsidRPr="00F735E1">
        <w:rPr>
          <w:rFonts w:ascii="Times New Roman" w:hAnsi="Times New Roman" w:cs="Times New Roman"/>
          <w:b/>
          <w:lang w:eastAsia="ru-RU"/>
        </w:rPr>
        <w:tab/>
      </w:r>
      <w:r w:rsidRPr="00F735E1">
        <w:rPr>
          <w:rFonts w:ascii="Times New Roman" w:hAnsi="Times New Roman" w:cs="Times New Roman"/>
          <w:b/>
          <w:lang w:eastAsia="ru-RU"/>
        </w:rPr>
        <w:tab/>
      </w:r>
      <w:r w:rsidRPr="00F735E1">
        <w:rPr>
          <w:rFonts w:ascii="Times New Roman" w:hAnsi="Times New Roman" w:cs="Times New Roman"/>
          <w:b/>
          <w:lang w:eastAsia="ru-RU"/>
        </w:rPr>
        <w:tab/>
        <w:t xml:space="preserve">                       Т.</w:t>
      </w:r>
      <w:r w:rsidR="00A34BE8" w:rsidRPr="00F735E1">
        <w:rPr>
          <w:rFonts w:ascii="Times New Roman" w:hAnsi="Times New Roman" w:cs="Times New Roman"/>
          <w:b/>
          <w:lang w:eastAsia="ru-RU"/>
        </w:rPr>
        <w:t xml:space="preserve"> </w:t>
      </w:r>
      <w:r w:rsidRPr="00F735E1">
        <w:rPr>
          <w:rFonts w:ascii="Times New Roman" w:hAnsi="Times New Roman" w:cs="Times New Roman"/>
          <w:b/>
          <w:lang w:eastAsia="ru-RU"/>
        </w:rPr>
        <w:t xml:space="preserve">О. </w:t>
      </w:r>
      <w:proofErr w:type="spellStart"/>
      <w:r w:rsidRPr="00F735E1">
        <w:rPr>
          <w:rFonts w:ascii="Times New Roman" w:hAnsi="Times New Roman" w:cs="Times New Roman"/>
          <w:b/>
          <w:lang w:eastAsia="ru-RU"/>
        </w:rPr>
        <w:t>Шаправський</w:t>
      </w:r>
      <w:proofErr w:type="spellEnd"/>
    </w:p>
    <w:sectPr w:rsidR="006B30BF" w:rsidRPr="00F735E1" w:rsidSect="00226681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5591B" w14:textId="77777777" w:rsidR="00D63E8F" w:rsidRDefault="00D63E8F" w:rsidP="00F95D79">
      <w:pPr>
        <w:rPr>
          <w:rFonts w:hint="eastAsia"/>
        </w:rPr>
      </w:pPr>
      <w:r>
        <w:separator/>
      </w:r>
    </w:p>
  </w:endnote>
  <w:endnote w:type="continuationSeparator" w:id="0">
    <w:p w14:paraId="74104383" w14:textId="77777777" w:rsidR="00D63E8F" w:rsidRDefault="00D63E8F" w:rsidP="00F95D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49829" w14:textId="77777777" w:rsidR="00D63E8F" w:rsidRDefault="00D63E8F" w:rsidP="00F95D79">
      <w:pPr>
        <w:rPr>
          <w:rFonts w:hint="eastAsia"/>
        </w:rPr>
      </w:pPr>
      <w:r>
        <w:separator/>
      </w:r>
    </w:p>
  </w:footnote>
  <w:footnote w:type="continuationSeparator" w:id="0">
    <w:p w14:paraId="771D5477" w14:textId="77777777" w:rsidR="00D63E8F" w:rsidRDefault="00D63E8F" w:rsidP="00F95D7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853" w:hanging="405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8" w:hanging="18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78" w:hanging="39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8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4">
    <w:nsid w:val="0000000F"/>
    <w:multiLevelType w:val="multilevel"/>
    <w:tmpl w:val="0000000F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07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">
    <w:nsid w:val="00000010"/>
    <w:multiLevelType w:val="multilevel"/>
    <w:tmpl w:val="00000010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00000012"/>
    <w:name w:val="WWNum18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688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48" w:hanging="180"/>
      </w:pPr>
    </w:lvl>
  </w:abstractNum>
  <w:abstractNum w:abstractNumId="19">
    <w:nsid w:val="0203593C"/>
    <w:multiLevelType w:val="hybridMultilevel"/>
    <w:tmpl w:val="4BD0F94A"/>
    <w:lvl w:ilvl="0" w:tplc="75387282">
      <w:start w:val="4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0657574F"/>
    <w:multiLevelType w:val="hybridMultilevel"/>
    <w:tmpl w:val="9F54E726"/>
    <w:lvl w:ilvl="0" w:tplc="4A96A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0780702E"/>
    <w:multiLevelType w:val="hybridMultilevel"/>
    <w:tmpl w:val="61347760"/>
    <w:lvl w:ilvl="0" w:tplc="D73E0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C3B60DB"/>
    <w:multiLevelType w:val="hybridMultilevel"/>
    <w:tmpl w:val="CD40ADE0"/>
    <w:lvl w:ilvl="0" w:tplc="F05486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0CC7663B"/>
    <w:multiLevelType w:val="multilevel"/>
    <w:tmpl w:val="9AC0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800"/>
      </w:pPr>
      <w:rPr>
        <w:rFonts w:hint="default"/>
      </w:rPr>
    </w:lvl>
  </w:abstractNum>
  <w:abstractNum w:abstractNumId="24">
    <w:nsid w:val="10DD2014"/>
    <w:multiLevelType w:val="hybridMultilevel"/>
    <w:tmpl w:val="AA88A8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6E310F"/>
    <w:multiLevelType w:val="hybridMultilevel"/>
    <w:tmpl w:val="9BA8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4F465F"/>
    <w:multiLevelType w:val="hybridMultilevel"/>
    <w:tmpl w:val="80EEA814"/>
    <w:lvl w:ilvl="0" w:tplc="62280E94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8F1441C"/>
    <w:multiLevelType w:val="hybridMultilevel"/>
    <w:tmpl w:val="1ADCCD3C"/>
    <w:lvl w:ilvl="0" w:tplc="3238D9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AFD439F"/>
    <w:multiLevelType w:val="hybridMultilevel"/>
    <w:tmpl w:val="42E019B4"/>
    <w:lvl w:ilvl="0" w:tplc="EF1490A2">
      <w:start w:val="5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3D3B4F81"/>
    <w:multiLevelType w:val="hybridMultilevel"/>
    <w:tmpl w:val="A8509440"/>
    <w:lvl w:ilvl="0" w:tplc="814E0CD6">
      <w:start w:val="10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454948A5"/>
    <w:multiLevelType w:val="hybridMultilevel"/>
    <w:tmpl w:val="FA8086E6"/>
    <w:lvl w:ilvl="0" w:tplc="634CBB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B6C213A"/>
    <w:multiLevelType w:val="hybridMultilevel"/>
    <w:tmpl w:val="EA3EF64C"/>
    <w:lvl w:ilvl="0" w:tplc="30908B16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02E46"/>
    <w:multiLevelType w:val="hybridMultilevel"/>
    <w:tmpl w:val="D8EEA3DC"/>
    <w:lvl w:ilvl="0" w:tplc="E8045D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D067B"/>
    <w:multiLevelType w:val="hybridMultilevel"/>
    <w:tmpl w:val="8ACE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C3C6C"/>
    <w:multiLevelType w:val="hybridMultilevel"/>
    <w:tmpl w:val="B74EDB1E"/>
    <w:lvl w:ilvl="0" w:tplc="C07A9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F77E5"/>
    <w:multiLevelType w:val="hybridMultilevel"/>
    <w:tmpl w:val="1ADCCD3C"/>
    <w:lvl w:ilvl="0" w:tplc="3238D9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ED25747"/>
    <w:multiLevelType w:val="hybridMultilevel"/>
    <w:tmpl w:val="3D8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74205"/>
    <w:multiLevelType w:val="hybridMultilevel"/>
    <w:tmpl w:val="6E16CF76"/>
    <w:lvl w:ilvl="0" w:tplc="8CA053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8D87946"/>
    <w:multiLevelType w:val="hybridMultilevel"/>
    <w:tmpl w:val="AA62116C"/>
    <w:lvl w:ilvl="0" w:tplc="3F8EA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202BF6"/>
    <w:multiLevelType w:val="hybridMultilevel"/>
    <w:tmpl w:val="CEC4D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174E64"/>
    <w:multiLevelType w:val="hybridMultilevel"/>
    <w:tmpl w:val="895AC092"/>
    <w:lvl w:ilvl="0" w:tplc="C4569E18">
      <w:start w:val="1"/>
      <w:numFmt w:val="decimal"/>
      <w:lvlText w:val="%1."/>
      <w:lvlJc w:val="left"/>
      <w:pPr>
        <w:ind w:left="539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1">
    <w:nsid w:val="6D342D9E"/>
    <w:multiLevelType w:val="multilevel"/>
    <w:tmpl w:val="A626A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2">
    <w:nsid w:val="7ABD7265"/>
    <w:multiLevelType w:val="hybridMultilevel"/>
    <w:tmpl w:val="F54E70CA"/>
    <w:lvl w:ilvl="0" w:tplc="9340776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1"/>
  </w:num>
  <w:num w:numId="5">
    <w:abstractNumId w:val="28"/>
  </w:num>
  <w:num w:numId="6">
    <w:abstractNumId w:val="29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38"/>
  </w:num>
  <w:num w:numId="24">
    <w:abstractNumId w:val="42"/>
  </w:num>
  <w:num w:numId="25">
    <w:abstractNumId w:val="37"/>
  </w:num>
  <w:num w:numId="26">
    <w:abstractNumId w:val="36"/>
  </w:num>
  <w:num w:numId="27">
    <w:abstractNumId w:val="39"/>
  </w:num>
  <w:num w:numId="28">
    <w:abstractNumId w:val="25"/>
  </w:num>
  <w:num w:numId="29">
    <w:abstractNumId w:val="33"/>
  </w:num>
  <w:num w:numId="30">
    <w:abstractNumId w:val="20"/>
  </w:num>
  <w:num w:numId="31">
    <w:abstractNumId w:val="21"/>
  </w:num>
  <w:num w:numId="32">
    <w:abstractNumId w:val="34"/>
  </w:num>
  <w:num w:numId="33">
    <w:abstractNumId w:val="32"/>
  </w:num>
  <w:num w:numId="34">
    <w:abstractNumId w:val="31"/>
  </w:num>
  <w:num w:numId="35">
    <w:abstractNumId w:val="35"/>
  </w:num>
  <w:num w:numId="36">
    <w:abstractNumId w:val="27"/>
  </w:num>
  <w:num w:numId="37">
    <w:abstractNumId w:val="30"/>
  </w:num>
  <w:num w:numId="38">
    <w:abstractNumId w:val="24"/>
  </w:num>
  <w:num w:numId="39">
    <w:abstractNumId w:val="23"/>
  </w:num>
  <w:num w:numId="40">
    <w:abstractNumId w:val="22"/>
  </w:num>
  <w:num w:numId="41">
    <w:abstractNumId w:val="26"/>
  </w:num>
  <w:num w:numId="42">
    <w:abstractNumId w:val="4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3F"/>
    <w:rsid w:val="000043D9"/>
    <w:rsid w:val="0000643E"/>
    <w:rsid w:val="00016985"/>
    <w:rsid w:val="0002290F"/>
    <w:rsid w:val="00023166"/>
    <w:rsid w:val="000307E8"/>
    <w:rsid w:val="00033CF2"/>
    <w:rsid w:val="0003708B"/>
    <w:rsid w:val="00042CEC"/>
    <w:rsid w:val="00047217"/>
    <w:rsid w:val="000535CE"/>
    <w:rsid w:val="00057D2E"/>
    <w:rsid w:val="0006078A"/>
    <w:rsid w:val="00071A48"/>
    <w:rsid w:val="00096417"/>
    <w:rsid w:val="000B4344"/>
    <w:rsid w:val="000C260F"/>
    <w:rsid w:val="000C4825"/>
    <w:rsid w:val="000D4209"/>
    <w:rsid w:val="000D616D"/>
    <w:rsid w:val="000E33FE"/>
    <w:rsid w:val="000F05C2"/>
    <w:rsid w:val="000F075C"/>
    <w:rsid w:val="00100563"/>
    <w:rsid w:val="001143EF"/>
    <w:rsid w:val="00123349"/>
    <w:rsid w:val="0012546B"/>
    <w:rsid w:val="00125A40"/>
    <w:rsid w:val="0012746D"/>
    <w:rsid w:val="001354D5"/>
    <w:rsid w:val="0014074E"/>
    <w:rsid w:val="0014107E"/>
    <w:rsid w:val="00144E49"/>
    <w:rsid w:val="00145953"/>
    <w:rsid w:val="0015384A"/>
    <w:rsid w:val="001571CA"/>
    <w:rsid w:val="00177235"/>
    <w:rsid w:val="0018077B"/>
    <w:rsid w:val="00186846"/>
    <w:rsid w:val="00187C06"/>
    <w:rsid w:val="00193DEA"/>
    <w:rsid w:val="001A67C0"/>
    <w:rsid w:val="001A71F7"/>
    <w:rsid w:val="001B1378"/>
    <w:rsid w:val="001B14B6"/>
    <w:rsid w:val="001C0146"/>
    <w:rsid w:val="001C7505"/>
    <w:rsid w:val="001D1508"/>
    <w:rsid w:val="001F42A1"/>
    <w:rsid w:val="00221085"/>
    <w:rsid w:val="00226681"/>
    <w:rsid w:val="0022748A"/>
    <w:rsid w:val="00260CC3"/>
    <w:rsid w:val="00265D1B"/>
    <w:rsid w:val="002720B1"/>
    <w:rsid w:val="00274BF5"/>
    <w:rsid w:val="0028129D"/>
    <w:rsid w:val="00281A7A"/>
    <w:rsid w:val="00293B45"/>
    <w:rsid w:val="002943CF"/>
    <w:rsid w:val="002A5B0D"/>
    <w:rsid w:val="002B797C"/>
    <w:rsid w:val="002F464B"/>
    <w:rsid w:val="002F782A"/>
    <w:rsid w:val="003028A3"/>
    <w:rsid w:val="0030574C"/>
    <w:rsid w:val="00312ECE"/>
    <w:rsid w:val="00327183"/>
    <w:rsid w:val="003437BB"/>
    <w:rsid w:val="003460E1"/>
    <w:rsid w:val="003643C8"/>
    <w:rsid w:val="00367BE6"/>
    <w:rsid w:val="00385D70"/>
    <w:rsid w:val="00392C53"/>
    <w:rsid w:val="00395ACF"/>
    <w:rsid w:val="003A33F3"/>
    <w:rsid w:val="003A52D2"/>
    <w:rsid w:val="003B2148"/>
    <w:rsid w:val="003B21F3"/>
    <w:rsid w:val="003B3CE1"/>
    <w:rsid w:val="003B5E33"/>
    <w:rsid w:val="003B7D55"/>
    <w:rsid w:val="003C53FD"/>
    <w:rsid w:val="003F191F"/>
    <w:rsid w:val="004028E0"/>
    <w:rsid w:val="00402DDF"/>
    <w:rsid w:val="00406B70"/>
    <w:rsid w:val="00407B8F"/>
    <w:rsid w:val="0041091E"/>
    <w:rsid w:val="0042245D"/>
    <w:rsid w:val="00423AE0"/>
    <w:rsid w:val="00426D65"/>
    <w:rsid w:val="004325CC"/>
    <w:rsid w:val="004456AC"/>
    <w:rsid w:val="004469FD"/>
    <w:rsid w:val="0045052E"/>
    <w:rsid w:val="00455FEA"/>
    <w:rsid w:val="00457925"/>
    <w:rsid w:val="00465F78"/>
    <w:rsid w:val="004737FE"/>
    <w:rsid w:val="0048352C"/>
    <w:rsid w:val="00485127"/>
    <w:rsid w:val="004B0742"/>
    <w:rsid w:val="004C00EC"/>
    <w:rsid w:val="004D71B9"/>
    <w:rsid w:val="004F2C6F"/>
    <w:rsid w:val="004F6C51"/>
    <w:rsid w:val="0050171B"/>
    <w:rsid w:val="005142B8"/>
    <w:rsid w:val="00515C40"/>
    <w:rsid w:val="005220B3"/>
    <w:rsid w:val="00552A0C"/>
    <w:rsid w:val="00561A95"/>
    <w:rsid w:val="00566214"/>
    <w:rsid w:val="005906C4"/>
    <w:rsid w:val="005A36D9"/>
    <w:rsid w:val="005B2A9D"/>
    <w:rsid w:val="005B56FA"/>
    <w:rsid w:val="005C5DAA"/>
    <w:rsid w:val="005D196D"/>
    <w:rsid w:val="005E30A0"/>
    <w:rsid w:val="005E429C"/>
    <w:rsid w:val="005E7BBA"/>
    <w:rsid w:val="006018A5"/>
    <w:rsid w:val="006018C6"/>
    <w:rsid w:val="00611379"/>
    <w:rsid w:val="0061566D"/>
    <w:rsid w:val="00617204"/>
    <w:rsid w:val="00622D13"/>
    <w:rsid w:val="00625409"/>
    <w:rsid w:val="00625428"/>
    <w:rsid w:val="0063322A"/>
    <w:rsid w:val="00643891"/>
    <w:rsid w:val="0065284F"/>
    <w:rsid w:val="00654116"/>
    <w:rsid w:val="0067343F"/>
    <w:rsid w:val="00677C57"/>
    <w:rsid w:val="00677C60"/>
    <w:rsid w:val="00686871"/>
    <w:rsid w:val="00687B0F"/>
    <w:rsid w:val="006A49FD"/>
    <w:rsid w:val="006B30BF"/>
    <w:rsid w:val="006B3FA6"/>
    <w:rsid w:val="006C4E2F"/>
    <w:rsid w:val="006F020A"/>
    <w:rsid w:val="006F1230"/>
    <w:rsid w:val="006F15B5"/>
    <w:rsid w:val="006F2CC1"/>
    <w:rsid w:val="006F3052"/>
    <w:rsid w:val="00700303"/>
    <w:rsid w:val="00702006"/>
    <w:rsid w:val="00702B7F"/>
    <w:rsid w:val="00703A2E"/>
    <w:rsid w:val="00720773"/>
    <w:rsid w:val="0072135D"/>
    <w:rsid w:val="00722C23"/>
    <w:rsid w:val="007540A7"/>
    <w:rsid w:val="00761338"/>
    <w:rsid w:val="007B2366"/>
    <w:rsid w:val="007B40BA"/>
    <w:rsid w:val="007C072A"/>
    <w:rsid w:val="007E36E6"/>
    <w:rsid w:val="007E683B"/>
    <w:rsid w:val="007F0284"/>
    <w:rsid w:val="007F70CF"/>
    <w:rsid w:val="008131D7"/>
    <w:rsid w:val="008138E0"/>
    <w:rsid w:val="0081403C"/>
    <w:rsid w:val="008207F0"/>
    <w:rsid w:val="0082103E"/>
    <w:rsid w:val="00827675"/>
    <w:rsid w:val="008310FF"/>
    <w:rsid w:val="008376AD"/>
    <w:rsid w:val="00856C14"/>
    <w:rsid w:val="008866B8"/>
    <w:rsid w:val="008972BA"/>
    <w:rsid w:val="008A3FA6"/>
    <w:rsid w:val="008A42B3"/>
    <w:rsid w:val="008A55EF"/>
    <w:rsid w:val="008A5FFD"/>
    <w:rsid w:val="008A7348"/>
    <w:rsid w:val="008B6ED9"/>
    <w:rsid w:val="008C24C4"/>
    <w:rsid w:val="008D5393"/>
    <w:rsid w:val="008E6368"/>
    <w:rsid w:val="008F2FA1"/>
    <w:rsid w:val="008F68FF"/>
    <w:rsid w:val="00901865"/>
    <w:rsid w:val="00902B91"/>
    <w:rsid w:val="00913F5C"/>
    <w:rsid w:val="009155AC"/>
    <w:rsid w:val="009311DA"/>
    <w:rsid w:val="0093594B"/>
    <w:rsid w:val="00947530"/>
    <w:rsid w:val="00950CDB"/>
    <w:rsid w:val="009605E2"/>
    <w:rsid w:val="00964502"/>
    <w:rsid w:val="00964562"/>
    <w:rsid w:val="009849E9"/>
    <w:rsid w:val="00992F94"/>
    <w:rsid w:val="009A3857"/>
    <w:rsid w:val="009B082B"/>
    <w:rsid w:val="009B6CC8"/>
    <w:rsid w:val="009C4D99"/>
    <w:rsid w:val="009C7B37"/>
    <w:rsid w:val="009D3B9B"/>
    <w:rsid w:val="009D60F1"/>
    <w:rsid w:val="009E363F"/>
    <w:rsid w:val="009E68C5"/>
    <w:rsid w:val="00A11FDE"/>
    <w:rsid w:val="00A1490D"/>
    <w:rsid w:val="00A3147C"/>
    <w:rsid w:val="00A34BE8"/>
    <w:rsid w:val="00A4763B"/>
    <w:rsid w:val="00A631A3"/>
    <w:rsid w:val="00A67EF6"/>
    <w:rsid w:val="00A75C25"/>
    <w:rsid w:val="00A820E9"/>
    <w:rsid w:val="00A86294"/>
    <w:rsid w:val="00A87562"/>
    <w:rsid w:val="00A94E25"/>
    <w:rsid w:val="00A96396"/>
    <w:rsid w:val="00AB1DC3"/>
    <w:rsid w:val="00AB3424"/>
    <w:rsid w:val="00AC34B3"/>
    <w:rsid w:val="00AC39DB"/>
    <w:rsid w:val="00AC61BE"/>
    <w:rsid w:val="00AC6739"/>
    <w:rsid w:val="00AD6C05"/>
    <w:rsid w:val="00AE08F1"/>
    <w:rsid w:val="00AE4AFE"/>
    <w:rsid w:val="00AE4DA9"/>
    <w:rsid w:val="00AF07AC"/>
    <w:rsid w:val="00AF0DB9"/>
    <w:rsid w:val="00B0459F"/>
    <w:rsid w:val="00B12913"/>
    <w:rsid w:val="00B152C2"/>
    <w:rsid w:val="00B175A7"/>
    <w:rsid w:val="00B274F5"/>
    <w:rsid w:val="00B338BE"/>
    <w:rsid w:val="00B41381"/>
    <w:rsid w:val="00B538DC"/>
    <w:rsid w:val="00B53E1E"/>
    <w:rsid w:val="00B60BA6"/>
    <w:rsid w:val="00B67521"/>
    <w:rsid w:val="00B70C7E"/>
    <w:rsid w:val="00B73475"/>
    <w:rsid w:val="00BA100E"/>
    <w:rsid w:val="00BA557C"/>
    <w:rsid w:val="00BB1C10"/>
    <w:rsid w:val="00BC4C54"/>
    <w:rsid w:val="00BD5063"/>
    <w:rsid w:val="00BF0249"/>
    <w:rsid w:val="00C03B08"/>
    <w:rsid w:val="00C03FE6"/>
    <w:rsid w:val="00C05A7D"/>
    <w:rsid w:val="00C05FDC"/>
    <w:rsid w:val="00C07DC6"/>
    <w:rsid w:val="00C24171"/>
    <w:rsid w:val="00C362E9"/>
    <w:rsid w:val="00C525FE"/>
    <w:rsid w:val="00C61910"/>
    <w:rsid w:val="00C62EA6"/>
    <w:rsid w:val="00C63565"/>
    <w:rsid w:val="00C83A7C"/>
    <w:rsid w:val="00C92488"/>
    <w:rsid w:val="00C92D32"/>
    <w:rsid w:val="00C956D9"/>
    <w:rsid w:val="00CA1935"/>
    <w:rsid w:val="00CA2D01"/>
    <w:rsid w:val="00CC2633"/>
    <w:rsid w:val="00CC44F0"/>
    <w:rsid w:val="00CD40C0"/>
    <w:rsid w:val="00CE43FE"/>
    <w:rsid w:val="00CE7A8C"/>
    <w:rsid w:val="00CF39B7"/>
    <w:rsid w:val="00D05C80"/>
    <w:rsid w:val="00D0608E"/>
    <w:rsid w:val="00D20C35"/>
    <w:rsid w:val="00D22B43"/>
    <w:rsid w:val="00D24861"/>
    <w:rsid w:val="00D32B1E"/>
    <w:rsid w:val="00D42576"/>
    <w:rsid w:val="00D42727"/>
    <w:rsid w:val="00D46E55"/>
    <w:rsid w:val="00D63E8F"/>
    <w:rsid w:val="00D70683"/>
    <w:rsid w:val="00DC29B5"/>
    <w:rsid w:val="00DC7013"/>
    <w:rsid w:val="00DD373F"/>
    <w:rsid w:val="00DE4942"/>
    <w:rsid w:val="00DE7D89"/>
    <w:rsid w:val="00DF716B"/>
    <w:rsid w:val="00E11A78"/>
    <w:rsid w:val="00E14A8C"/>
    <w:rsid w:val="00E43FA2"/>
    <w:rsid w:val="00E445DC"/>
    <w:rsid w:val="00E47B6E"/>
    <w:rsid w:val="00E51631"/>
    <w:rsid w:val="00E516BF"/>
    <w:rsid w:val="00E51E5D"/>
    <w:rsid w:val="00E81FBA"/>
    <w:rsid w:val="00E850BB"/>
    <w:rsid w:val="00E9763A"/>
    <w:rsid w:val="00EA5E7D"/>
    <w:rsid w:val="00EA7B87"/>
    <w:rsid w:val="00ED2BA8"/>
    <w:rsid w:val="00ED3106"/>
    <w:rsid w:val="00EE0DE7"/>
    <w:rsid w:val="00EE712D"/>
    <w:rsid w:val="00F10A89"/>
    <w:rsid w:val="00F11E3A"/>
    <w:rsid w:val="00F132AA"/>
    <w:rsid w:val="00F22708"/>
    <w:rsid w:val="00F2576E"/>
    <w:rsid w:val="00F27AD6"/>
    <w:rsid w:val="00F30045"/>
    <w:rsid w:val="00F324D2"/>
    <w:rsid w:val="00F52796"/>
    <w:rsid w:val="00F5327B"/>
    <w:rsid w:val="00F55B10"/>
    <w:rsid w:val="00F56507"/>
    <w:rsid w:val="00F60C70"/>
    <w:rsid w:val="00F63987"/>
    <w:rsid w:val="00F730D8"/>
    <w:rsid w:val="00F735E1"/>
    <w:rsid w:val="00F95D79"/>
    <w:rsid w:val="00FA2BED"/>
    <w:rsid w:val="00FB5B17"/>
    <w:rsid w:val="00FC15E7"/>
    <w:rsid w:val="00FD0F43"/>
    <w:rsid w:val="00FD5E59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3C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paragraph" w:styleId="1">
    <w:name w:val="heading 1"/>
    <w:basedOn w:val="a0"/>
    <w:next w:val="a1"/>
    <w:link w:val="10"/>
    <w:uiPriority w:val="9"/>
    <w:qFormat/>
    <w:pPr>
      <w:tabs>
        <w:tab w:val="num" w:pos="432"/>
      </w:tabs>
      <w:ind w:left="432" w:hanging="432"/>
      <w:outlineLvl w:val="0"/>
    </w:pPr>
    <w:rPr>
      <w:sz w:val="36"/>
      <w:szCs w:val="36"/>
    </w:rPr>
  </w:style>
  <w:style w:type="paragraph" w:styleId="2">
    <w:name w:val="heading 2"/>
    <w:basedOn w:val="a0"/>
    <w:next w:val="a1"/>
    <w:link w:val="20"/>
    <w:uiPriority w:val="99"/>
    <w:qFormat/>
    <w:pPr>
      <w:tabs>
        <w:tab w:val="num" w:pos="576"/>
      </w:tabs>
      <w:spacing w:before="200"/>
      <w:ind w:left="576" w:hanging="576"/>
      <w:outlineLvl w:val="1"/>
    </w:pPr>
    <w:rPr>
      <w:sz w:val="32"/>
      <w:szCs w:val="32"/>
    </w:rPr>
  </w:style>
  <w:style w:type="paragraph" w:styleId="3">
    <w:name w:val="heading 3"/>
    <w:basedOn w:val="a0"/>
    <w:next w:val="a1"/>
    <w:link w:val="30"/>
    <w:uiPriority w:val="99"/>
    <w:qFormat/>
    <w:pPr>
      <w:tabs>
        <w:tab w:val="num" w:pos="720"/>
      </w:tabs>
      <w:spacing w:before="140"/>
      <w:ind w:left="720" w:hanging="72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">
    <w:name w:val="ListLabel 1"/>
    <w:rPr>
      <w:rFonts w:ascii="Times New Roman" w:hAnsi="Times New Roman"/>
      <w:b/>
      <w:sz w:val="24"/>
    </w:rPr>
  </w:style>
  <w:style w:type="paragraph" w:styleId="a0">
    <w:name w:val="Title"/>
    <w:basedOn w:val="a"/>
    <w:next w:val="a1"/>
    <w:qFormat/>
    <w:pPr>
      <w:jc w:val="center"/>
    </w:pPr>
    <w:rPr>
      <w:b/>
      <w:bCs/>
      <w:sz w:val="56"/>
      <w:szCs w:val="56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8">
    <w:name w:val="Subtitle"/>
    <w:basedOn w:val="a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rvps2">
    <w:name w:val="rvps2"/>
    <w:basedOn w:val="a"/>
    <w:rsid w:val="0067343F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rsid w:val="000B4344"/>
    <w:rPr>
      <w:rFonts w:cs="Times New Roman"/>
    </w:rPr>
  </w:style>
  <w:style w:type="character" w:styleId="a9">
    <w:name w:val="Hyperlink"/>
    <w:uiPriority w:val="99"/>
    <w:rsid w:val="000B434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DF716B"/>
    <w:rPr>
      <w:rFonts w:ascii="Tahoma" w:hAnsi="Tahoma"/>
      <w:sz w:val="16"/>
      <w:szCs w:val="14"/>
    </w:rPr>
  </w:style>
  <w:style w:type="character" w:customStyle="1" w:styleId="ab">
    <w:name w:val="Текст выноски Знак"/>
    <w:link w:val="aa"/>
    <w:uiPriority w:val="99"/>
    <w:rsid w:val="00DF716B"/>
    <w:rPr>
      <w:rFonts w:ascii="Tahoma" w:eastAsia="SimSun" w:hAnsi="Tahoma" w:cs="Mangal"/>
      <w:kern w:val="1"/>
      <w:sz w:val="16"/>
      <w:szCs w:val="14"/>
      <w:lang w:val="uk-UA" w:eastAsia="zh-CN" w:bidi="hi-IN"/>
    </w:rPr>
  </w:style>
  <w:style w:type="paragraph" w:styleId="ac">
    <w:name w:val="Normal (Web)"/>
    <w:basedOn w:val="a"/>
    <w:unhideWhenUsed/>
    <w:rsid w:val="0061566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rvts46">
    <w:name w:val="rvts46"/>
    <w:rsid w:val="00EE712D"/>
  </w:style>
  <w:style w:type="character" w:customStyle="1" w:styleId="rvts11">
    <w:name w:val="rvts11"/>
    <w:rsid w:val="002F464B"/>
  </w:style>
  <w:style w:type="paragraph" w:customStyle="1" w:styleId="rvps12">
    <w:name w:val="rvps12"/>
    <w:basedOn w:val="a"/>
    <w:rsid w:val="002F78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rvts0">
    <w:name w:val="rvts0"/>
    <w:rsid w:val="006B30BF"/>
  </w:style>
  <w:style w:type="character" w:customStyle="1" w:styleId="10">
    <w:name w:val="Заголовок 1 Знак"/>
    <w:link w:val="1"/>
    <w:uiPriority w:val="9"/>
    <w:rsid w:val="006B30BF"/>
    <w:rPr>
      <w:rFonts w:ascii="Liberation Serif" w:eastAsia="SimSun" w:hAnsi="Liberation Serif" w:cs="Mangal"/>
      <w:b/>
      <w:bCs/>
      <w:kern w:val="1"/>
      <w:sz w:val="36"/>
      <w:szCs w:val="36"/>
      <w:lang w:val="uk-UA" w:eastAsia="zh-CN" w:bidi="hi-IN"/>
    </w:rPr>
  </w:style>
  <w:style w:type="character" w:customStyle="1" w:styleId="20">
    <w:name w:val="Заголовок 2 Знак"/>
    <w:link w:val="2"/>
    <w:uiPriority w:val="99"/>
    <w:rsid w:val="006B30BF"/>
    <w:rPr>
      <w:rFonts w:ascii="Liberation Serif" w:eastAsia="SimSun" w:hAnsi="Liberation Serif" w:cs="Mangal"/>
      <w:b/>
      <w:bCs/>
      <w:kern w:val="1"/>
      <w:sz w:val="32"/>
      <w:szCs w:val="32"/>
      <w:lang w:val="uk-UA" w:eastAsia="zh-CN" w:bidi="hi-IN"/>
    </w:rPr>
  </w:style>
  <w:style w:type="character" w:customStyle="1" w:styleId="30">
    <w:name w:val="Заголовок 3 Знак"/>
    <w:link w:val="3"/>
    <w:uiPriority w:val="99"/>
    <w:rsid w:val="006B30BF"/>
    <w:rPr>
      <w:rFonts w:ascii="Liberation Serif" w:eastAsia="SimSun" w:hAnsi="Liberation Serif" w:cs="Mangal"/>
      <w:b/>
      <w:bCs/>
      <w:kern w:val="1"/>
      <w:sz w:val="56"/>
      <w:szCs w:val="56"/>
      <w:lang w:val="uk-UA" w:eastAsia="zh-CN" w:bidi="hi-IN"/>
    </w:rPr>
  </w:style>
  <w:style w:type="numbering" w:customStyle="1" w:styleId="11">
    <w:name w:val="Нет списка1"/>
    <w:next w:val="a4"/>
    <w:uiPriority w:val="99"/>
    <w:semiHidden/>
    <w:unhideWhenUsed/>
    <w:rsid w:val="006B30BF"/>
  </w:style>
  <w:style w:type="paragraph" w:customStyle="1" w:styleId="tc">
    <w:name w:val="tc"/>
    <w:basedOn w:val="a"/>
    <w:uiPriority w:val="99"/>
    <w:rsid w:val="006B30B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tj">
    <w:name w:val="tj"/>
    <w:basedOn w:val="a"/>
    <w:uiPriority w:val="99"/>
    <w:rsid w:val="006B30B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d">
    <w:name w:val="FollowedHyperlink"/>
    <w:uiPriority w:val="99"/>
    <w:unhideWhenUsed/>
    <w:rsid w:val="006B30BF"/>
    <w:rPr>
      <w:color w:val="800080"/>
      <w:u w:val="single"/>
    </w:rPr>
  </w:style>
  <w:style w:type="paragraph" w:customStyle="1" w:styleId="tl">
    <w:name w:val="tl"/>
    <w:basedOn w:val="a"/>
    <w:uiPriority w:val="99"/>
    <w:rsid w:val="006B30B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fs2">
    <w:name w:val="fs2"/>
    <w:uiPriority w:val="99"/>
    <w:rsid w:val="006B30BF"/>
  </w:style>
  <w:style w:type="paragraph" w:styleId="ae">
    <w:name w:val="List Paragraph"/>
    <w:basedOn w:val="a"/>
    <w:uiPriority w:val="99"/>
    <w:qFormat/>
    <w:rsid w:val="006B30B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StyleZakonu">
    <w:name w:val="StyleZakonu"/>
    <w:basedOn w:val="a"/>
    <w:rsid w:val="006B30BF"/>
    <w:pPr>
      <w:widowControl/>
      <w:suppressAutoHyphens w:val="0"/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af">
    <w:name w:val="Нормальний текст"/>
    <w:basedOn w:val="a"/>
    <w:rsid w:val="00E850BB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eastAsia="ru-RU" w:bidi="ar-SA"/>
    </w:rPr>
  </w:style>
  <w:style w:type="paragraph" w:customStyle="1" w:styleId="af0">
    <w:name w:val="Назва документа"/>
    <w:basedOn w:val="a"/>
    <w:next w:val="af"/>
    <w:rsid w:val="00E850BB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 w:bidi="ar-SA"/>
    </w:rPr>
  </w:style>
  <w:style w:type="paragraph" w:customStyle="1" w:styleId="ShapkaDocumentu">
    <w:name w:val="Shapka Documentu"/>
    <w:basedOn w:val="a"/>
    <w:rsid w:val="00E850BB"/>
    <w:pPr>
      <w:keepNext/>
      <w:keepLines/>
      <w:widowControl/>
      <w:suppressAutoHyphens w:val="0"/>
      <w:spacing w:after="240"/>
      <w:ind w:left="3969"/>
      <w:jc w:val="center"/>
    </w:pPr>
    <w:rPr>
      <w:rFonts w:ascii="Antiqua" w:eastAsia="Times New Roman" w:hAnsi="Antiqua" w:cs="Times New Roman"/>
      <w:kern w:val="0"/>
      <w:sz w:val="26"/>
      <w:szCs w:val="20"/>
      <w:lang w:eastAsia="ru-RU" w:bidi="ar-SA"/>
    </w:rPr>
  </w:style>
  <w:style w:type="paragraph" w:styleId="af1">
    <w:name w:val="header"/>
    <w:basedOn w:val="a"/>
    <w:link w:val="af2"/>
    <w:rsid w:val="00F95D79"/>
    <w:pPr>
      <w:tabs>
        <w:tab w:val="center" w:pos="4819"/>
        <w:tab w:val="right" w:pos="9639"/>
      </w:tabs>
    </w:pPr>
    <w:rPr>
      <w:szCs w:val="21"/>
    </w:rPr>
  </w:style>
  <w:style w:type="character" w:customStyle="1" w:styleId="af2">
    <w:name w:val="Верхний колонтитул Знак"/>
    <w:basedOn w:val="a2"/>
    <w:link w:val="af1"/>
    <w:rsid w:val="00F95D79"/>
    <w:rPr>
      <w:rFonts w:ascii="Liberation Serif" w:eastAsia="SimSun" w:hAnsi="Liberation Serif" w:cs="Mangal"/>
      <w:kern w:val="1"/>
      <w:sz w:val="24"/>
      <w:szCs w:val="21"/>
      <w:lang w:val="uk-UA" w:eastAsia="zh-CN" w:bidi="hi-IN"/>
    </w:rPr>
  </w:style>
  <w:style w:type="paragraph" w:styleId="af3">
    <w:name w:val="footer"/>
    <w:basedOn w:val="a"/>
    <w:link w:val="af4"/>
    <w:rsid w:val="00F95D79"/>
    <w:pPr>
      <w:tabs>
        <w:tab w:val="center" w:pos="4819"/>
        <w:tab w:val="right" w:pos="9639"/>
      </w:tabs>
    </w:pPr>
    <w:rPr>
      <w:szCs w:val="21"/>
    </w:rPr>
  </w:style>
  <w:style w:type="character" w:customStyle="1" w:styleId="af4">
    <w:name w:val="Нижний колонтитул Знак"/>
    <w:basedOn w:val="a2"/>
    <w:link w:val="af3"/>
    <w:rsid w:val="00F95D79"/>
    <w:rPr>
      <w:rFonts w:ascii="Liberation Serif" w:eastAsia="SimSun" w:hAnsi="Liberation Serif" w:cs="Mangal"/>
      <w:kern w:val="1"/>
      <w:sz w:val="24"/>
      <w:szCs w:val="21"/>
      <w:lang w:val="uk-UA" w:eastAsia="zh-CN" w:bidi="hi-IN"/>
    </w:rPr>
  </w:style>
  <w:style w:type="paragraph" w:customStyle="1" w:styleId="font5">
    <w:name w:val="font5"/>
    <w:basedOn w:val="a"/>
    <w:rsid w:val="004851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uk-UA" w:bidi="ar-SA"/>
    </w:rPr>
  </w:style>
  <w:style w:type="paragraph" w:customStyle="1" w:styleId="xl65">
    <w:name w:val="xl65"/>
    <w:basedOn w:val="a"/>
    <w:rsid w:val="004851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uk-UA" w:bidi="ar-SA"/>
    </w:rPr>
  </w:style>
  <w:style w:type="paragraph" w:customStyle="1" w:styleId="xl66">
    <w:name w:val="xl66"/>
    <w:basedOn w:val="a"/>
    <w:rsid w:val="004851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68">
    <w:name w:val="xl68"/>
    <w:basedOn w:val="a"/>
    <w:rsid w:val="004851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 w:bidi="ar-SA"/>
    </w:rPr>
  </w:style>
  <w:style w:type="paragraph" w:customStyle="1" w:styleId="xl69">
    <w:name w:val="xl69"/>
    <w:basedOn w:val="a"/>
    <w:rsid w:val="004851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 w:bidi="ar-SA"/>
    </w:rPr>
  </w:style>
  <w:style w:type="paragraph" w:customStyle="1" w:styleId="xl70">
    <w:name w:val="xl70"/>
    <w:basedOn w:val="a"/>
    <w:rsid w:val="00485127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1">
    <w:name w:val="xl71"/>
    <w:basedOn w:val="a"/>
    <w:rsid w:val="00485127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2">
    <w:name w:val="xl72"/>
    <w:basedOn w:val="a"/>
    <w:rsid w:val="004851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3">
    <w:name w:val="xl73"/>
    <w:basedOn w:val="a"/>
    <w:rsid w:val="004851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4">
    <w:name w:val="xl74"/>
    <w:basedOn w:val="a"/>
    <w:rsid w:val="004851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5">
    <w:name w:val="xl75"/>
    <w:basedOn w:val="a"/>
    <w:rsid w:val="004851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6">
    <w:name w:val="xl76"/>
    <w:basedOn w:val="a"/>
    <w:rsid w:val="004851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7">
    <w:name w:val="xl77"/>
    <w:basedOn w:val="a"/>
    <w:rsid w:val="004851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8">
    <w:name w:val="xl78"/>
    <w:basedOn w:val="a"/>
    <w:rsid w:val="004851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9">
    <w:name w:val="xl79"/>
    <w:basedOn w:val="a"/>
    <w:rsid w:val="004851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80">
    <w:name w:val="xl80"/>
    <w:basedOn w:val="a"/>
    <w:rsid w:val="004851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81">
    <w:name w:val="xl81"/>
    <w:basedOn w:val="a"/>
    <w:rsid w:val="004851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82">
    <w:name w:val="xl82"/>
    <w:basedOn w:val="a"/>
    <w:rsid w:val="004851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uk-UA" w:bidi="ar-SA"/>
    </w:rPr>
  </w:style>
  <w:style w:type="paragraph" w:customStyle="1" w:styleId="xl83">
    <w:name w:val="xl83"/>
    <w:basedOn w:val="a"/>
    <w:rsid w:val="00E51E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84">
    <w:name w:val="xl84"/>
    <w:basedOn w:val="a"/>
    <w:rsid w:val="00E51E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85">
    <w:name w:val="xl85"/>
    <w:basedOn w:val="a"/>
    <w:rsid w:val="00E51E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67">
    <w:name w:val="xl67"/>
    <w:basedOn w:val="a"/>
    <w:rsid w:val="00902B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 w:bidi="ar-SA"/>
    </w:rPr>
  </w:style>
  <w:style w:type="paragraph" w:customStyle="1" w:styleId="xl86">
    <w:name w:val="xl86"/>
    <w:basedOn w:val="a"/>
    <w:rsid w:val="00902B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87">
    <w:name w:val="xl87"/>
    <w:basedOn w:val="a"/>
    <w:rsid w:val="00902B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88">
    <w:name w:val="xl88"/>
    <w:basedOn w:val="a"/>
    <w:rsid w:val="00AE4DA9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 w:bidi="ar-SA"/>
    </w:rPr>
  </w:style>
  <w:style w:type="paragraph" w:customStyle="1" w:styleId="xl89">
    <w:name w:val="xl89"/>
    <w:basedOn w:val="a"/>
    <w:rsid w:val="00AE4DA9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 w:bidi="ar-SA"/>
    </w:rPr>
  </w:style>
  <w:style w:type="paragraph" w:customStyle="1" w:styleId="xl90">
    <w:name w:val="xl90"/>
    <w:basedOn w:val="a"/>
    <w:rsid w:val="00AE4D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91">
    <w:name w:val="xl91"/>
    <w:basedOn w:val="a"/>
    <w:rsid w:val="00AE4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 w:bidi="ar-SA"/>
    </w:rPr>
  </w:style>
  <w:style w:type="character" w:customStyle="1" w:styleId="12">
    <w:name w:val="Незакрита згадка1"/>
    <w:basedOn w:val="a2"/>
    <w:uiPriority w:val="99"/>
    <w:semiHidden/>
    <w:unhideWhenUsed/>
    <w:rsid w:val="007B40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paragraph" w:styleId="1">
    <w:name w:val="heading 1"/>
    <w:basedOn w:val="a0"/>
    <w:next w:val="a1"/>
    <w:link w:val="10"/>
    <w:uiPriority w:val="9"/>
    <w:qFormat/>
    <w:pPr>
      <w:tabs>
        <w:tab w:val="num" w:pos="432"/>
      </w:tabs>
      <w:ind w:left="432" w:hanging="432"/>
      <w:outlineLvl w:val="0"/>
    </w:pPr>
    <w:rPr>
      <w:sz w:val="36"/>
      <w:szCs w:val="36"/>
    </w:rPr>
  </w:style>
  <w:style w:type="paragraph" w:styleId="2">
    <w:name w:val="heading 2"/>
    <w:basedOn w:val="a0"/>
    <w:next w:val="a1"/>
    <w:link w:val="20"/>
    <w:uiPriority w:val="99"/>
    <w:qFormat/>
    <w:pPr>
      <w:tabs>
        <w:tab w:val="num" w:pos="576"/>
      </w:tabs>
      <w:spacing w:before="200"/>
      <w:ind w:left="576" w:hanging="576"/>
      <w:outlineLvl w:val="1"/>
    </w:pPr>
    <w:rPr>
      <w:sz w:val="32"/>
      <w:szCs w:val="32"/>
    </w:rPr>
  </w:style>
  <w:style w:type="paragraph" w:styleId="3">
    <w:name w:val="heading 3"/>
    <w:basedOn w:val="a0"/>
    <w:next w:val="a1"/>
    <w:link w:val="30"/>
    <w:uiPriority w:val="99"/>
    <w:qFormat/>
    <w:pPr>
      <w:tabs>
        <w:tab w:val="num" w:pos="720"/>
      </w:tabs>
      <w:spacing w:before="140"/>
      <w:ind w:left="720" w:hanging="72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">
    <w:name w:val="ListLabel 1"/>
    <w:rPr>
      <w:rFonts w:ascii="Times New Roman" w:hAnsi="Times New Roman"/>
      <w:b/>
      <w:sz w:val="24"/>
    </w:rPr>
  </w:style>
  <w:style w:type="paragraph" w:styleId="a0">
    <w:name w:val="Title"/>
    <w:basedOn w:val="a"/>
    <w:next w:val="a1"/>
    <w:qFormat/>
    <w:pPr>
      <w:jc w:val="center"/>
    </w:pPr>
    <w:rPr>
      <w:b/>
      <w:bCs/>
      <w:sz w:val="56"/>
      <w:szCs w:val="56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8">
    <w:name w:val="Subtitle"/>
    <w:basedOn w:val="a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rvps2">
    <w:name w:val="rvps2"/>
    <w:basedOn w:val="a"/>
    <w:rsid w:val="0067343F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rsid w:val="000B4344"/>
    <w:rPr>
      <w:rFonts w:cs="Times New Roman"/>
    </w:rPr>
  </w:style>
  <w:style w:type="character" w:styleId="a9">
    <w:name w:val="Hyperlink"/>
    <w:uiPriority w:val="99"/>
    <w:rsid w:val="000B434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DF716B"/>
    <w:rPr>
      <w:rFonts w:ascii="Tahoma" w:hAnsi="Tahoma"/>
      <w:sz w:val="16"/>
      <w:szCs w:val="14"/>
    </w:rPr>
  </w:style>
  <w:style w:type="character" w:customStyle="1" w:styleId="ab">
    <w:name w:val="Текст выноски Знак"/>
    <w:link w:val="aa"/>
    <w:uiPriority w:val="99"/>
    <w:rsid w:val="00DF716B"/>
    <w:rPr>
      <w:rFonts w:ascii="Tahoma" w:eastAsia="SimSun" w:hAnsi="Tahoma" w:cs="Mangal"/>
      <w:kern w:val="1"/>
      <w:sz w:val="16"/>
      <w:szCs w:val="14"/>
      <w:lang w:val="uk-UA" w:eastAsia="zh-CN" w:bidi="hi-IN"/>
    </w:rPr>
  </w:style>
  <w:style w:type="paragraph" w:styleId="ac">
    <w:name w:val="Normal (Web)"/>
    <w:basedOn w:val="a"/>
    <w:unhideWhenUsed/>
    <w:rsid w:val="0061566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rvts46">
    <w:name w:val="rvts46"/>
    <w:rsid w:val="00EE712D"/>
  </w:style>
  <w:style w:type="character" w:customStyle="1" w:styleId="rvts11">
    <w:name w:val="rvts11"/>
    <w:rsid w:val="002F464B"/>
  </w:style>
  <w:style w:type="paragraph" w:customStyle="1" w:styleId="rvps12">
    <w:name w:val="rvps12"/>
    <w:basedOn w:val="a"/>
    <w:rsid w:val="002F78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rvts0">
    <w:name w:val="rvts0"/>
    <w:rsid w:val="006B30BF"/>
  </w:style>
  <w:style w:type="character" w:customStyle="1" w:styleId="10">
    <w:name w:val="Заголовок 1 Знак"/>
    <w:link w:val="1"/>
    <w:uiPriority w:val="9"/>
    <w:rsid w:val="006B30BF"/>
    <w:rPr>
      <w:rFonts w:ascii="Liberation Serif" w:eastAsia="SimSun" w:hAnsi="Liberation Serif" w:cs="Mangal"/>
      <w:b/>
      <w:bCs/>
      <w:kern w:val="1"/>
      <w:sz w:val="36"/>
      <w:szCs w:val="36"/>
      <w:lang w:val="uk-UA" w:eastAsia="zh-CN" w:bidi="hi-IN"/>
    </w:rPr>
  </w:style>
  <w:style w:type="character" w:customStyle="1" w:styleId="20">
    <w:name w:val="Заголовок 2 Знак"/>
    <w:link w:val="2"/>
    <w:uiPriority w:val="99"/>
    <w:rsid w:val="006B30BF"/>
    <w:rPr>
      <w:rFonts w:ascii="Liberation Serif" w:eastAsia="SimSun" w:hAnsi="Liberation Serif" w:cs="Mangal"/>
      <w:b/>
      <w:bCs/>
      <w:kern w:val="1"/>
      <w:sz w:val="32"/>
      <w:szCs w:val="32"/>
      <w:lang w:val="uk-UA" w:eastAsia="zh-CN" w:bidi="hi-IN"/>
    </w:rPr>
  </w:style>
  <w:style w:type="character" w:customStyle="1" w:styleId="30">
    <w:name w:val="Заголовок 3 Знак"/>
    <w:link w:val="3"/>
    <w:uiPriority w:val="99"/>
    <w:rsid w:val="006B30BF"/>
    <w:rPr>
      <w:rFonts w:ascii="Liberation Serif" w:eastAsia="SimSun" w:hAnsi="Liberation Serif" w:cs="Mangal"/>
      <w:b/>
      <w:bCs/>
      <w:kern w:val="1"/>
      <w:sz w:val="56"/>
      <w:szCs w:val="56"/>
      <w:lang w:val="uk-UA" w:eastAsia="zh-CN" w:bidi="hi-IN"/>
    </w:rPr>
  </w:style>
  <w:style w:type="numbering" w:customStyle="1" w:styleId="11">
    <w:name w:val="Нет списка1"/>
    <w:next w:val="a4"/>
    <w:uiPriority w:val="99"/>
    <w:semiHidden/>
    <w:unhideWhenUsed/>
    <w:rsid w:val="006B30BF"/>
  </w:style>
  <w:style w:type="paragraph" w:customStyle="1" w:styleId="tc">
    <w:name w:val="tc"/>
    <w:basedOn w:val="a"/>
    <w:uiPriority w:val="99"/>
    <w:rsid w:val="006B30B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tj">
    <w:name w:val="tj"/>
    <w:basedOn w:val="a"/>
    <w:uiPriority w:val="99"/>
    <w:rsid w:val="006B30B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d">
    <w:name w:val="FollowedHyperlink"/>
    <w:uiPriority w:val="99"/>
    <w:unhideWhenUsed/>
    <w:rsid w:val="006B30BF"/>
    <w:rPr>
      <w:color w:val="800080"/>
      <w:u w:val="single"/>
    </w:rPr>
  </w:style>
  <w:style w:type="paragraph" w:customStyle="1" w:styleId="tl">
    <w:name w:val="tl"/>
    <w:basedOn w:val="a"/>
    <w:uiPriority w:val="99"/>
    <w:rsid w:val="006B30B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fs2">
    <w:name w:val="fs2"/>
    <w:uiPriority w:val="99"/>
    <w:rsid w:val="006B30BF"/>
  </w:style>
  <w:style w:type="paragraph" w:styleId="ae">
    <w:name w:val="List Paragraph"/>
    <w:basedOn w:val="a"/>
    <w:uiPriority w:val="99"/>
    <w:qFormat/>
    <w:rsid w:val="006B30B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StyleZakonu">
    <w:name w:val="StyleZakonu"/>
    <w:basedOn w:val="a"/>
    <w:rsid w:val="006B30BF"/>
    <w:pPr>
      <w:widowControl/>
      <w:suppressAutoHyphens w:val="0"/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af">
    <w:name w:val="Нормальний текст"/>
    <w:basedOn w:val="a"/>
    <w:rsid w:val="00E850BB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eastAsia="ru-RU" w:bidi="ar-SA"/>
    </w:rPr>
  </w:style>
  <w:style w:type="paragraph" w:customStyle="1" w:styleId="af0">
    <w:name w:val="Назва документа"/>
    <w:basedOn w:val="a"/>
    <w:next w:val="af"/>
    <w:rsid w:val="00E850BB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 w:bidi="ar-SA"/>
    </w:rPr>
  </w:style>
  <w:style w:type="paragraph" w:customStyle="1" w:styleId="ShapkaDocumentu">
    <w:name w:val="Shapka Documentu"/>
    <w:basedOn w:val="a"/>
    <w:rsid w:val="00E850BB"/>
    <w:pPr>
      <w:keepNext/>
      <w:keepLines/>
      <w:widowControl/>
      <w:suppressAutoHyphens w:val="0"/>
      <w:spacing w:after="240"/>
      <w:ind w:left="3969"/>
      <w:jc w:val="center"/>
    </w:pPr>
    <w:rPr>
      <w:rFonts w:ascii="Antiqua" w:eastAsia="Times New Roman" w:hAnsi="Antiqua" w:cs="Times New Roman"/>
      <w:kern w:val="0"/>
      <w:sz w:val="26"/>
      <w:szCs w:val="20"/>
      <w:lang w:eastAsia="ru-RU" w:bidi="ar-SA"/>
    </w:rPr>
  </w:style>
  <w:style w:type="paragraph" w:styleId="af1">
    <w:name w:val="header"/>
    <w:basedOn w:val="a"/>
    <w:link w:val="af2"/>
    <w:rsid w:val="00F95D79"/>
    <w:pPr>
      <w:tabs>
        <w:tab w:val="center" w:pos="4819"/>
        <w:tab w:val="right" w:pos="9639"/>
      </w:tabs>
    </w:pPr>
    <w:rPr>
      <w:szCs w:val="21"/>
    </w:rPr>
  </w:style>
  <w:style w:type="character" w:customStyle="1" w:styleId="af2">
    <w:name w:val="Верхний колонтитул Знак"/>
    <w:basedOn w:val="a2"/>
    <w:link w:val="af1"/>
    <w:rsid w:val="00F95D79"/>
    <w:rPr>
      <w:rFonts w:ascii="Liberation Serif" w:eastAsia="SimSun" w:hAnsi="Liberation Serif" w:cs="Mangal"/>
      <w:kern w:val="1"/>
      <w:sz w:val="24"/>
      <w:szCs w:val="21"/>
      <w:lang w:val="uk-UA" w:eastAsia="zh-CN" w:bidi="hi-IN"/>
    </w:rPr>
  </w:style>
  <w:style w:type="paragraph" w:styleId="af3">
    <w:name w:val="footer"/>
    <w:basedOn w:val="a"/>
    <w:link w:val="af4"/>
    <w:rsid w:val="00F95D79"/>
    <w:pPr>
      <w:tabs>
        <w:tab w:val="center" w:pos="4819"/>
        <w:tab w:val="right" w:pos="9639"/>
      </w:tabs>
    </w:pPr>
    <w:rPr>
      <w:szCs w:val="21"/>
    </w:rPr>
  </w:style>
  <w:style w:type="character" w:customStyle="1" w:styleId="af4">
    <w:name w:val="Нижний колонтитул Знак"/>
    <w:basedOn w:val="a2"/>
    <w:link w:val="af3"/>
    <w:rsid w:val="00F95D79"/>
    <w:rPr>
      <w:rFonts w:ascii="Liberation Serif" w:eastAsia="SimSun" w:hAnsi="Liberation Serif" w:cs="Mangal"/>
      <w:kern w:val="1"/>
      <w:sz w:val="24"/>
      <w:szCs w:val="21"/>
      <w:lang w:val="uk-UA" w:eastAsia="zh-CN" w:bidi="hi-IN"/>
    </w:rPr>
  </w:style>
  <w:style w:type="paragraph" w:customStyle="1" w:styleId="font5">
    <w:name w:val="font5"/>
    <w:basedOn w:val="a"/>
    <w:rsid w:val="004851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uk-UA" w:bidi="ar-SA"/>
    </w:rPr>
  </w:style>
  <w:style w:type="paragraph" w:customStyle="1" w:styleId="xl65">
    <w:name w:val="xl65"/>
    <w:basedOn w:val="a"/>
    <w:rsid w:val="004851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uk-UA" w:bidi="ar-SA"/>
    </w:rPr>
  </w:style>
  <w:style w:type="paragraph" w:customStyle="1" w:styleId="xl66">
    <w:name w:val="xl66"/>
    <w:basedOn w:val="a"/>
    <w:rsid w:val="004851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68">
    <w:name w:val="xl68"/>
    <w:basedOn w:val="a"/>
    <w:rsid w:val="004851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 w:bidi="ar-SA"/>
    </w:rPr>
  </w:style>
  <w:style w:type="paragraph" w:customStyle="1" w:styleId="xl69">
    <w:name w:val="xl69"/>
    <w:basedOn w:val="a"/>
    <w:rsid w:val="004851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 w:bidi="ar-SA"/>
    </w:rPr>
  </w:style>
  <w:style w:type="paragraph" w:customStyle="1" w:styleId="xl70">
    <w:name w:val="xl70"/>
    <w:basedOn w:val="a"/>
    <w:rsid w:val="00485127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1">
    <w:name w:val="xl71"/>
    <w:basedOn w:val="a"/>
    <w:rsid w:val="00485127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2">
    <w:name w:val="xl72"/>
    <w:basedOn w:val="a"/>
    <w:rsid w:val="004851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3">
    <w:name w:val="xl73"/>
    <w:basedOn w:val="a"/>
    <w:rsid w:val="004851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4">
    <w:name w:val="xl74"/>
    <w:basedOn w:val="a"/>
    <w:rsid w:val="004851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5">
    <w:name w:val="xl75"/>
    <w:basedOn w:val="a"/>
    <w:rsid w:val="004851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6">
    <w:name w:val="xl76"/>
    <w:basedOn w:val="a"/>
    <w:rsid w:val="004851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7">
    <w:name w:val="xl77"/>
    <w:basedOn w:val="a"/>
    <w:rsid w:val="004851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8">
    <w:name w:val="xl78"/>
    <w:basedOn w:val="a"/>
    <w:rsid w:val="004851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79">
    <w:name w:val="xl79"/>
    <w:basedOn w:val="a"/>
    <w:rsid w:val="004851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80">
    <w:name w:val="xl80"/>
    <w:basedOn w:val="a"/>
    <w:rsid w:val="004851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81">
    <w:name w:val="xl81"/>
    <w:basedOn w:val="a"/>
    <w:rsid w:val="004851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82">
    <w:name w:val="xl82"/>
    <w:basedOn w:val="a"/>
    <w:rsid w:val="004851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uk-UA" w:bidi="ar-SA"/>
    </w:rPr>
  </w:style>
  <w:style w:type="paragraph" w:customStyle="1" w:styleId="xl83">
    <w:name w:val="xl83"/>
    <w:basedOn w:val="a"/>
    <w:rsid w:val="00E51E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84">
    <w:name w:val="xl84"/>
    <w:basedOn w:val="a"/>
    <w:rsid w:val="00E51E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85">
    <w:name w:val="xl85"/>
    <w:basedOn w:val="a"/>
    <w:rsid w:val="00E51E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67">
    <w:name w:val="xl67"/>
    <w:basedOn w:val="a"/>
    <w:rsid w:val="00902B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 w:bidi="ar-SA"/>
    </w:rPr>
  </w:style>
  <w:style w:type="paragraph" w:customStyle="1" w:styleId="xl86">
    <w:name w:val="xl86"/>
    <w:basedOn w:val="a"/>
    <w:rsid w:val="00902B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87">
    <w:name w:val="xl87"/>
    <w:basedOn w:val="a"/>
    <w:rsid w:val="00902B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88">
    <w:name w:val="xl88"/>
    <w:basedOn w:val="a"/>
    <w:rsid w:val="00AE4DA9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 w:bidi="ar-SA"/>
    </w:rPr>
  </w:style>
  <w:style w:type="paragraph" w:customStyle="1" w:styleId="xl89">
    <w:name w:val="xl89"/>
    <w:basedOn w:val="a"/>
    <w:rsid w:val="00AE4DA9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 w:bidi="ar-SA"/>
    </w:rPr>
  </w:style>
  <w:style w:type="paragraph" w:customStyle="1" w:styleId="xl90">
    <w:name w:val="xl90"/>
    <w:basedOn w:val="a"/>
    <w:rsid w:val="00AE4D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xl91">
    <w:name w:val="xl91"/>
    <w:basedOn w:val="a"/>
    <w:rsid w:val="00AE4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 w:bidi="ar-SA"/>
    </w:rPr>
  </w:style>
  <w:style w:type="character" w:customStyle="1" w:styleId="12">
    <w:name w:val="Незакрита згадка1"/>
    <w:basedOn w:val="a2"/>
    <w:uiPriority w:val="99"/>
    <w:semiHidden/>
    <w:unhideWhenUsed/>
    <w:rsid w:val="007B4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36D29-47B4-4AAF-896F-A05D7D38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26261</Words>
  <Characters>14969</Characters>
  <Application>Microsoft Office Word</Application>
  <DocSecurity>0</DocSecurity>
  <Lines>124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BUCHA</Company>
  <LinksUpToDate>false</LinksUpToDate>
  <CharactersWithSpaces>41148</CharactersWithSpaces>
  <SharedDoc>false</SharedDoc>
  <HLinks>
    <vt:vector size="96" baseType="variant">
      <vt:variant>
        <vt:i4>5308500</vt:i4>
      </vt:variant>
      <vt:variant>
        <vt:i4>45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n2288</vt:lpwstr>
      </vt:variant>
      <vt:variant>
        <vt:i4>6160471</vt:i4>
      </vt:variant>
      <vt:variant>
        <vt:i4>42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n1144</vt:lpwstr>
      </vt:variant>
      <vt:variant>
        <vt:i4>7798817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https://zakon.rada.gov.ua/laws/show/z1048-15</vt:lpwstr>
      </vt:variant>
      <vt:variant>
        <vt:lpwstr>n15</vt:lpwstr>
      </vt:variant>
      <vt:variant>
        <vt:i4>7536688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https://zakon.rada.gov.ua/laws/show/875-12</vt:lpwstr>
      </vt:variant>
      <vt:variant>
        <vt:lpwstr/>
      </vt:variant>
      <vt:variant>
        <vt:i4>6226014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n6824</vt:lpwstr>
      </vt:variant>
      <vt:variant>
        <vt:i4>5439573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n1398</vt:lpwstr>
      </vt:variant>
      <vt:variant>
        <vt:i4>6160471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n1144</vt:lpwstr>
      </vt:variant>
      <vt:variant>
        <vt:i4>7340072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https://zakon.rada.gov.ua/laws/show/z0130-14</vt:lpwstr>
      </vt:variant>
      <vt:variant>
        <vt:lpwstr>n16</vt:lpwstr>
      </vt:variant>
      <vt:variant>
        <vt:i4>6094942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n6807</vt:lpwstr>
      </vt:variant>
      <vt:variant>
        <vt:i4>5898321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n6776</vt:lpwstr>
      </vt:variant>
      <vt:variant>
        <vt:i4>983050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https://zakon.rada.gov.ua/laws/show/483-2017-%D0%BF</vt:lpwstr>
      </vt:variant>
      <vt:variant>
        <vt:lpwstr>n11</vt:lpwstr>
      </vt:variant>
      <vt:variant>
        <vt:i4>983044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https://zakon.rada.gov.ua/laws/show/871-2018-%D0%BF</vt:lpwstr>
      </vt:variant>
      <vt:variant>
        <vt:lpwstr>n15</vt:lpwstr>
      </vt:variant>
      <vt:variant>
        <vt:i4>7536688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https://zakon.rada.gov.ua/laws/show/875-12</vt:lpwstr>
      </vt:variant>
      <vt:variant>
        <vt:lpwstr/>
      </vt:variant>
      <vt:variant>
        <vt:i4>6226014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n6824</vt:lpwstr>
      </vt:variant>
      <vt:variant>
        <vt:i4>7208999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/>
      </vt:variant>
      <vt:variant>
        <vt:i4>5832799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n6941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11</cp:revision>
  <cp:lastPrinted>2021-07-07T07:57:00Z</cp:lastPrinted>
  <dcterms:created xsi:type="dcterms:W3CDTF">2021-08-30T08:38:00Z</dcterms:created>
  <dcterms:modified xsi:type="dcterms:W3CDTF">2021-08-30T09:06:00Z</dcterms:modified>
</cp:coreProperties>
</file>